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0"/>
        <w:gridCol w:w="3360"/>
        <w:gridCol w:w="400"/>
        <w:gridCol w:w="6686"/>
        <w:gridCol w:w="760"/>
      </w:tblGrid>
      <w:tr w:rsidR="00CA6C71" w:rsidRPr="00E65846" w14:paraId="31A0DC1A" w14:textId="77777777">
        <w:trPr>
          <w:trHeight w:val="16118"/>
          <w:tblCellSpacing w:w="0" w:type="dxa"/>
        </w:trPr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531144" w14:textId="77777777" w:rsidR="00CA6C71" w:rsidRDefault="00F46F12">
            <w:pPr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pict w14:anchorId="460431F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0;margin-top:0;width:595.3pt;height:139.75pt;z-index:-251658240;mso-position-horizontal-relative:page;mso-position-vertical-relative:page" o:allowincell="f" fillcolor="#b7b7b7" strokecolor="#b7b7b7">
                  <w10:wrap anchorx="page" anchory="page"/>
                </v:shape>
              </w:pict>
            </w:r>
          </w:p>
        </w:tc>
        <w:tc>
          <w:tcPr>
            <w:tcW w:w="3360" w:type="dxa"/>
            <w:shd w:val="clear" w:color="auto" w:fill="404040"/>
            <w:tcMar>
              <w:top w:w="400" w:type="dxa"/>
              <w:left w:w="180" w:type="dxa"/>
              <w:bottom w:w="300" w:type="dxa"/>
              <w:right w:w="180" w:type="dxa"/>
            </w:tcMar>
            <w:hideMark/>
          </w:tcPr>
          <w:p w14:paraId="5FD5EBC5" w14:textId="277BA178" w:rsidR="00CA6C71" w:rsidRPr="00F62A72" w:rsidRDefault="00F62A72" w:rsidP="00F62A72">
            <w:pPr>
              <w:pStyle w:val="div"/>
              <w:pBdr>
                <w:right w:val="none" w:sz="0" w:space="5" w:color="auto"/>
              </w:pBdr>
              <w:spacing w:line="2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"/>
                <w:szCs w:val="2"/>
                <w:shd w:val="clear" w:color="auto" w:fill="auto"/>
              </w:rPr>
            </w:pPr>
            <w:r>
              <w:rPr>
                <w:noProof/>
              </w:rPr>
              <w:drawing>
                <wp:inline distT="0" distB="0" distL="0" distR="0" wp14:anchorId="0A5136B4" wp14:editId="23D7F784">
                  <wp:extent cx="1613239" cy="18669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806" cy="188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6AB6B" w14:textId="77777777" w:rsidR="00F62A72" w:rsidRDefault="00F62A72">
            <w:pPr>
              <w:pStyle w:val="documentsection-cntcicon-rownth-child1icon-svg"/>
              <w:spacing w:after="60"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</w:p>
          <w:p w14:paraId="2CC2DCFA" w14:textId="4DB6EAB3" w:rsidR="00CA6C71" w:rsidRDefault="00F46F12">
            <w:pPr>
              <w:pStyle w:val="documentsection-cntcicon-rownth-child1icon-svg"/>
              <w:spacing w:after="60"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37A7D27B" wp14:editId="3C42984B">
                  <wp:extent cx="178201" cy="178306"/>
                  <wp:effectExtent l="0" t="0" r="0" b="0"/>
                  <wp:docPr id="100003" name="Imagem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438B0" w14:textId="77777777" w:rsidR="00CA6C71" w:rsidRDefault="00F46F12">
            <w:pPr>
              <w:pStyle w:val="documenticon-rowico-txt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osvaldo.or@hotmail.com</w:t>
            </w:r>
          </w:p>
          <w:p w14:paraId="191F97EC" w14:textId="77777777" w:rsidR="00CA6C71" w:rsidRDefault="00F46F12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61D94664" wp14:editId="676E5FAA">
                  <wp:extent cx="178201" cy="178306"/>
                  <wp:effectExtent l="0" t="0" r="0" b="0"/>
                  <wp:docPr id="100005" name="Imagem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4065C" w14:textId="41246C6A" w:rsidR="00CA6C71" w:rsidRDefault="00F62A72">
            <w:pPr>
              <w:pStyle w:val="documenticon-rowico-txt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(</w:t>
            </w:r>
            <w:r w:rsidR="00F46F12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19</w:t>
            </w: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) </w:t>
            </w:r>
            <w:r w:rsidR="00F46F12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99212</w:t>
            </w: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-</w:t>
            </w:r>
            <w:r w:rsidR="00F46F12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3140</w:t>
            </w:r>
            <w:r w:rsidR="00F46F12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  <w:t xml:space="preserve"> </w:t>
            </w:r>
          </w:p>
          <w:p w14:paraId="5744D827" w14:textId="77777777" w:rsidR="00CA6C71" w:rsidRDefault="00F46F12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1058E7D5" wp14:editId="3DC29F82">
                  <wp:extent cx="178201" cy="178306"/>
                  <wp:effectExtent l="0" t="0" r="0" b="0"/>
                  <wp:docPr id="100007" name="Imagem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53D31" w14:textId="256569DB" w:rsidR="00CA6C71" w:rsidRPr="00E65846" w:rsidRDefault="00F46F12">
            <w:pPr>
              <w:pStyle w:val="documenticon-rowzipsuffix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 xml:space="preserve">Rua </w:t>
            </w:r>
            <w:proofErr w:type="spellStart"/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Piolim</w:t>
            </w:r>
            <w:proofErr w:type="spellEnd"/>
            <w:r w:rsidR="00F62A72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 xml:space="preserve"> 185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, Jardim Boa Esperança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, Campinas, SP</w:t>
            </w: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13091510</w:t>
            </w: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  <w:t xml:space="preserve"> </w:t>
            </w:r>
          </w:p>
          <w:p w14:paraId="3AA93F4B" w14:textId="77777777" w:rsidR="00CA6C71" w:rsidRDefault="00F46F12">
            <w:pPr>
              <w:pStyle w:val="documenticon-rowzipprefix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vanish/>
                <w:color w:val="FFFFFF"/>
                <w:sz w:val="20"/>
                <w:szCs w:val="20"/>
              </w:rPr>
              <w:t>Rua Piolim, Jardim Boa Esperança 185, 13091510, Campinas, SP</w:t>
            </w:r>
            <w:r>
              <w:rPr>
                <w:rStyle w:val="documentparent-containerleft-box"/>
                <w:rFonts w:ascii="Source Sans Pro" w:eastAsia="Source Sans Pro" w:hAnsi="Source Sans Pro" w:cs="Source Sans Pro"/>
                <w:vanish/>
                <w:sz w:val="20"/>
                <w:szCs w:val="20"/>
                <w:shd w:val="clear" w:color="auto" w:fill="auto"/>
              </w:rPr>
              <w:t xml:space="preserve"> </w:t>
            </w:r>
          </w:p>
          <w:p w14:paraId="09EDE675" w14:textId="77777777" w:rsidR="00CA6C71" w:rsidRDefault="00F46F12">
            <w:pPr>
              <w:pStyle w:val="documentsection-cntcuser-detailicon-rownth-child1icon-svg"/>
              <w:spacing w:before="300" w:after="60"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6E6E22DA" wp14:editId="123C033A">
                  <wp:extent cx="178201" cy="178306"/>
                  <wp:effectExtent l="0" t="0" r="0" b="0"/>
                  <wp:docPr id="100009" name="Imagem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ED18D" w14:textId="77777777" w:rsidR="00CA6C71" w:rsidRDefault="00F46F12">
            <w:pPr>
              <w:pStyle w:val="documentpaddedline"/>
              <w:spacing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04/08/1985</w:t>
            </w:r>
          </w:p>
          <w:p w14:paraId="7BA9C6CA" w14:textId="77777777" w:rsidR="00CA6C71" w:rsidRDefault="00F46F12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23548FA1" wp14:editId="7E16D8DE">
                  <wp:extent cx="178201" cy="178306"/>
                  <wp:effectExtent l="0" t="0" r="0" b="0"/>
                  <wp:docPr id="100011" name="Imagem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3C38E8" w14:textId="6F9DB3F9" w:rsidR="00CA6C71" w:rsidRDefault="00F46F12">
            <w:pPr>
              <w:pStyle w:val="documentpaddedline"/>
              <w:spacing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B</w:t>
            </w: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rasileir</w:t>
            </w:r>
            <w:r w:rsidR="00F62A72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a</w:t>
            </w:r>
            <w:proofErr w:type="spellEnd"/>
          </w:p>
          <w:p w14:paraId="105FEA23" w14:textId="77777777" w:rsidR="00CA6C71" w:rsidRDefault="00F46F12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4D8AC47E" wp14:editId="5FA0FBC0">
                  <wp:extent cx="178201" cy="178306"/>
                  <wp:effectExtent l="0" t="0" r="0" b="0"/>
                  <wp:docPr id="100013" name="Imagem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5E9A0" w14:textId="77777777" w:rsidR="00CA6C71" w:rsidRDefault="00F46F12">
            <w:pPr>
              <w:pStyle w:val="documentpaddedline"/>
              <w:spacing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AB</w:t>
            </w:r>
          </w:p>
          <w:p w14:paraId="5A007FB5" w14:textId="77777777" w:rsidR="00CA6C71" w:rsidRDefault="00F46F12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3DE6D6C2" wp14:editId="5BC99A6E">
                  <wp:extent cx="178201" cy="178306"/>
                  <wp:effectExtent l="0" t="0" r="0" b="0"/>
                  <wp:docPr id="100015" name="Imagem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021C3" w14:textId="77777777" w:rsidR="00CA6C71" w:rsidRPr="00E65846" w:rsidRDefault="00F46F12">
            <w:pPr>
              <w:pStyle w:val="documentpaddedline"/>
              <w:spacing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Casado(a)</w:t>
            </w:r>
          </w:p>
          <w:p w14:paraId="318C1BF8" w14:textId="77777777" w:rsidR="00CA6C71" w:rsidRPr="00E65846" w:rsidRDefault="00F46F12">
            <w:pPr>
              <w:pStyle w:val="documentparent-containerleft-boxsection-cntccntcMarginBottom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  <w:lang w:val="pt-BR"/>
              </w:rPr>
            </w:pP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  <w:lang w:val="pt-BR"/>
              </w:rPr>
              <w:t> </w:t>
            </w:r>
          </w:p>
          <w:p w14:paraId="6B76DB40" w14:textId="77777777" w:rsidR="00CA6C71" w:rsidRPr="00E65846" w:rsidRDefault="00F46F12">
            <w:pPr>
              <w:pStyle w:val="documentleft-boxheadingsectiontitle"/>
              <w:pBdr>
                <w:top w:val="single" w:sz="8" w:space="20" w:color="FFFFFF"/>
              </w:pBdr>
              <w:spacing w:after="200" w:line="300" w:lineRule="atLeast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  <w:lang w:val="pt-BR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Formação acadêmica</w:t>
            </w:r>
          </w:p>
          <w:p w14:paraId="49C61644" w14:textId="77777777" w:rsidR="00CA6C71" w:rsidRPr="00E65846" w:rsidRDefault="00F46F12">
            <w:pPr>
              <w:pStyle w:val="documenteducationparagraphspacing"/>
              <w:spacing w:line="20" w:lineRule="exac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  <w:lang w:val="pt-BR"/>
              </w:rPr>
            </w:pP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  <w:lang w:val="pt-BR"/>
              </w:rPr>
              <w:t> </w:t>
            </w:r>
          </w:p>
          <w:p w14:paraId="4F511DD2" w14:textId="78E250C0" w:rsidR="00CA6C71" w:rsidRPr="00E65846" w:rsidRDefault="00F46F12">
            <w:pPr>
              <w:pStyle w:val="documentpaddedline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Gestão Ambiental</w:t>
            </w:r>
          </w:p>
          <w:p w14:paraId="75F1E970" w14:textId="77777777" w:rsidR="00CA6C71" w:rsidRPr="00E65846" w:rsidRDefault="00F46F12">
            <w:pPr>
              <w:pStyle w:val="documentpaddedline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proofErr w:type="spellStart"/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Unip</w:t>
            </w:r>
            <w:proofErr w:type="spellEnd"/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 xml:space="preserve"> Universidade Paulista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, Campinas</w:t>
            </w:r>
          </w:p>
          <w:p w14:paraId="5C9559F5" w14:textId="77777777" w:rsidR="00CA6C71" w:rsidRPr="00E65846" w:rsidRDefault="00F46F12">
            <w:pPr>
              <w:pStyle w:val="documentpaddedline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Fevereiro 2019</w:t>
            </w: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-</w:t>
            </w: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Janeiro 2021</w:t>
            </w: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  <w:t xml:space="preserve"> </w:t>
            </w:r>
          </w:p>
          <w:p w14:paraId="68A8F7F9" w14:textId="77777777" w:rsidR="00CA6C71" w:rsidRPr="00E65846" w:rsidRDefault="00F46F12">
            <w:pPr>
              <w:pStyle w:val="documentpaddedline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Status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 xml:space="preserve"> - Formado</w:t>
            </w:r>
          </w:p>
          <w:p w14:paraId="26D99503" w14:textId="3C774FA4" w:rsidR="00CA6C71" w:rsidRPr="00E65846" w:rsidRDefault="00F46F12" w:rsidP="00F62A72">
            <w:pPr>
              <w:pStyle w:val="p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>Profissional responsável por planejar, implementar e monitorar práticas sustentáveis que visam proteger o meio ambiente e promover o uso racional dos recursos naturais. Sua atuação é ampla e abrange diversas áreas, como empresas, organizações governamentai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  <w:lang w:val="pt-BR"/>
              </w:rPr>
              <w:t xml:space="preserve">s, ONGs e consultorias. </w:t>
            </w:r>
            <w:r w:rsidRPr="00E65846"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  <w:lang w:val="pt-BR"/>
              </w:rPr>
              <w:t> </w:t>
            </w:r>
          </w:p>
          <w:p w14:paraId="043649E4" w14:textId="77777777" w:rsidR="00CA6C71" w:rsidRPr="00E65846" w:rsidRDefault="00CA6C71" w:rsidP="00F62A72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20" w:lineRule="atLeast"/>
              <w:ind w:right="180"/>
              <w:textAlignment w:val="auto"/>
              <w:rPr>
                <w:rStyle w:val="documentparent-containerleft-box"/>
                <w:rFonts w:ascii="Source Sans Pro" w:eastAsia="Source Sans Pro" w:hAnsi="Source Sans Pro" w:cs="Source Sans Pro"/>
                <w:sz w:val="2"/>
                <w:szCs w:val="2"/>
                <w:shd w:val="clear" w:color="auto" w:fill="auto"/>
                <w:lang w:val="pt-BR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BD7357" w14:textId="77777777" w:rsidR="00CA6C71" w:rsidRPr="00E65846" w:rsidRDefault="00CA6C71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20" w:lineRule="atLeast"/>
              <w:ind w:left="180" w:right="180"/>
              <w:textAlignment w:val="auto"/>
              <w:rPr>
                <w:rStyle w:val="documentparent-containerleft-box"/>
                <w:rFonts w:ascii="Source Sans Pro" w:eastAsia="Source Sans Pro" w:hAnsi="Source Sans Pro" w:cs="Source Sans Pro"/>
                <w:sz w:val="2"/>
                <w:szCs w:val="2"/>
                <w:shd w:val="clear" w:color="auto" w:fill="auto"/>
                <w:lang w:val="pt-BR"/>
              </w:rPr>
            </w:pPr>
          </w:p>
        </w:tc>
        <w:tc>
          <w:tcPr>
            <w:tcW w:w="6686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top w:w="40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86"/>
            </w:tblGrid>
            <w:tr w:rsidR="00CA6C71" w:rsidRPr="00E65846" w14:paraId="078A2785" w14:textId="77777777">
              <w:trPr>
                <w:tblCellSpacing w:w="0" w:type="dxa"/>
              </w:trPr>
              <w:tc>
                <w:tcPr>
                  <w:tcW w:w="6686" w:type="dxa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17B606C" w14:textId="77777777" w:rsidR="00E65846" w:rsidRPr="00F62A72" w:rsidRDefault="00F46F12">
                  <w:pPr>
                    <w:pStyle w:val="documentname"/>
                    <w:rPr>
                      <w:rStyle w:val="documentnameSecPARAGRAPHNAMEfirstparagraphparagraph"/>
                      <w:lang w:val="pt-BR"/>
                    </w:rPr>
                  </w:pPr>
                  <w:r w:rsidRPr="00E65846">
                    <w:rPr>
                      <w:rStyle w:val="span"/>
                      <w:b/>
                      <w:bCs/>
                      <w:lang w:val="pt-BR"/>
                    </w:rPr>
                    <w:t>Osvaldo Dos Reis</w:t>
                  </w:r>
                </w:p>
                <w:p w14:paraId="4BFE9D55" w14:textId="5A00F31C" w:rsidR="00CA6C71" w:rsidRPr="00E65846" w:rsidRDefault="00F46F12">
                  <w:pPr>
                    <w:pStyle w:val="documentname"/>
                    <w:rPr>
                      <w:rStyle w:val="documentnameSecPARAGRAPHNAMEfirstparagraphparagraph"/>
                      <w:b/>
                      <w:bCs/>
                      <w:lang w:val="pt-BR"/>
                    </w:rPr>
                  </w:pPr>
                  <w:r w:rsidRPr="00E65846">
                    <w:rPr>
                      <w:rStyle w:val="span"/>
                      <w:b/>
                      <w:bCs/>
                      <w:lang w:val="pt-BR"/>
                    </w:rPr>
                    <w:t>Da Silva Filho</w:t>
                  </w:r>
                </w:p>
                <w:p w14:paraId="01E69FB9" w14:textId="77777777" w:rsidR="00CA6C71" w:rsidRPr="00E65846" w:rsidRDefault="00CA6C71">
                  <w:pPr>
                    <w:pStyle w:val="documentnameSecPARAGRAPHNAMEfirstparagraphparagraphParagraph"/>
                    <w:pBdr>
                      <w:top w:val="none" w:sz="0" w:space="0" w:color="auto"/>
                    </w:pBdr>
                    <w:spacing w:line="20" w:lineRule="atLeast"/>
                    <w:textAlignment w:val="auto"/>
                    <w:rPr>
                      <w:rStyle w:val="documentnameSecPARAGRAPHNAMEfirstparagraphparagraph"/>
                      <w:rFonts w:ascii="Source Sans Pro" w:eastAsia="Source Sans Pro" w:hAnsi="Source Sans Pro" w:cs="Source Sans Pro"/>
                      <w:color w:val="000000"/>
                      <w:sz w:val="2"/>
                      <w:szCs w:val="2"/>
                      <w:lang w:val="pt-BR"/>
                    </w:rPr>
                  </w:pPr>
                </w:p>
              </w:tc>
            </w:tr>
          </w:tbl>
          <w:p w14:paraId="5A1ACC58" w14:textId="77777777" w:rsidR="00CA6C71" w:rsidRDefault="00F46F12">
            <w:pPr>
              <w:pStyle w:val="documentnameSecsectionheadingsectiontitle"/>
              <w:spacing w:before="1100"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Objetivo</w:t>
            </w:r>
          </w:p>
          <w:p w14:paraId="511E3130" w14:textId="77777777" w:rsidR="00CA6C71" w:rsidRPr="00E65846" w:rsidRDefault="00F46F12">
            <w:pPr>
              <w:pStyle w:val="documentulli"/>
              <w:numPr>
                <w:ilvl w:val="0"/>
                <w:numId w:val="2"/>
              </w:numPr>
              <w:spacing w:after="100" w:line="260" w:lineRule="atLeast"/>
              <w:ind w:left="440" w:hanging="192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Em busca de recolocação profissional na função de Analista de Controle de Qualidade.</w:t>
            </w:r>
          </w:p>
          <w:p w14:paraId="0E51D834" w14:textId="77777777" w:rsidR="00CA6C71" w:rsidRPr="00E65846" w:rsidRDefault="00F46F12">
            <w:pPr>
              <w:pStyle w:val="documentulli"/>
              <w:numPr>
                <w:ilvl w:val="0"/>
                <w:numId w:val="2"/>
              </w:numPr>
              <w:spacing w:after="400" w:line="260" w:lineRule="atLeast"/>
              <w:ind w:left="440" w:hanging="192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Em busca de crescimento profissional na área de Gestão Ambiental.</w:t>
            </w:r>
          </w:p>
          <w:p w14:paraId="74E00D97" w14:textId="77777777" w:rsidR="00CA6C71" w:rsidRPr="00E65846" w:rsidRDefault="00F46F12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  <w:lang w:val="pt-BR"/>
              </w:rPr>
            </w:pPr>
            <w:r w:rsidRPr="00E65846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  <w:lang w:val="pt-BR"/>
              </w:rPr>
              <w:t xml:space="preserve">Histórico </w:t>
            </w:r>
            <w:r w:rsidRPr="00E65846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  <w:lang w:val="pt-BR"/>
              </w:rPr>
              <w:t>profissional</w:t>
            </w:r>
          </w:p>
          <w:p w14:paraId="52765DBA" w14:textId="77777777" w:rsidR="00CA6C71" w:rsidRPr="00E65846" w:rsidRDefault="00F46F12">
            <w:pPr>
              <w:pStyle w:val="div"/>
              <w:spacing w:line="10" w:lineRule="exact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 </w:t>
            </w:r>
          </w:p>
          <w:p w14:paraId="21F69CC9" w14:textId="77777777" w:rsidR="00CA6C71" w:rsidRPr="00E65846" w:rsidRDefault="00F46F12">
            <w:pPr>
              <w:pStyle w:val="documentpaddedline"/>
              <w:spacing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Julho 2009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-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Março 2024</w:t>
            </w:r>
          </w:p>
          <w:p w14:paraId="0CE99A4C" w14:textId="77777777" w:rsidR="00CA6C71" w:rsidRPr="00E65846" w:rsidRDefault="00F46F12">
            <w:pPr>
              <w:spacing w:line="260" w:lineRule="atLeast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Dell Computadores do Brasil LTDA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  <w:lang w:val="pt-BR"/>
              </w:rPr>
              <w:t>-</w:t>
            </w:r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Analista de controle de qualidade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, Hortolândia, São Paulo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78D10FD3" w14:textId="77777777" w:rsidR="00CA6C71" w:rsidRPr="00E65846" w:rsidRDefault="00F46F12">
            <w:pPr>
              <w:pStyle w:val="p"/>
              <w:spacing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Profissional com 15 anos de experiência em análise e depuração de notebooks, desktops e servidores, com sólida atuação no setor de Controle de Qualidade. Expertise na aplicação de metodologias como </w:t>
            </w:r>
            <w:r w:rsidRPr="00E65846">
              <w:rPr>
                <w:rStyle w:val="Forte1"/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  <w:lang w:val="pt-BR"/>
              </w:rPr>
              <w:t xml:space="preserve">6S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e no gerenciamento de controle de estoque. Reconhecido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pelo compromisso com o profissionalismo e pela dedicação em entregar resultados consistentes e de alta qualidade.</w:t>
            </w:r>
          </w:p>
          <w:p w14:paraId="07591707" w14:textId="77777777" w:rsidR="00CA6C71" w:rsidRPr="00E65846" w:rsidRDefault="00F46F12">
            <w:pPr>
              <w:pStyle w:val="div"/>
              <w:spacing w:line="200" w:lineRule="exact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 </w:t>
            </w:r>
          </w:p>
          <w:p w14:paraId="7FD5274E" w14:textId="77777777" w:rsidR="00CA6C71" w:rsidRPr="00E65846" w:rsidRDefault="00F46F12">
            <w:pPr>
              <w:pStyle w:val="documentpaddedline"/>
              <w:spacing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Setembro 2004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-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Julho 2008</w:t>
            </w:r>
          </w:p>
          <w:p w14:paraId="2F51CB48" w14:textId="77777777" w:rsidR="00CA6C71" w:rsidRPr="00E65846" w:rsidRDefault="00F46F12">
            <w:pPr>
              <w:spacing w:line="260" w:lineRule="atLeast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proofErr w:type="spellStart"/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Tecnol</w:t>
            </w:r>
            <w:proofErr w:type="spellEnd"/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span"/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  <w:lang w:val="pt-BR"/>
              </w:rPr>
              <w:t>-</w:t>
            </w:r>
            <w:r w:rsidRPr="00E65846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  <w:r w:rsidRPr="00E65846"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Polimento de hastes e travessões oftálmicas</w:t>
            </w: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>, Campinas, São Paulo</w:t>
            </w: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6FF04B04" w14:textId="77777777" w:rsidR="00CA6C71" w:rsidRPr="00E65846" w:rsidRDefault="00F46F12">
            <w:pPr>
              <w:pStyle w:val="p"/>
              <w:spacing w:after="4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Acabamento e polimento de hastes e travessões oftálmicos, garantindo qualidade estética e funcionalidade </w:t>
            </w:r>
          </w:p>
          <w:p w14:paraId="707ACBB1" w14:textId="77777777" w:rsidR="00CA6C71" w:rsidRDefault="00F46F12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Habilidades e competências</w:t>
            </w:r>
          </w:p>
          <w:p w14:paraId="31E52D3A" w14:textId="77777777" w:rsidR="00CA6C71" w:rsidRDefault="00CA6C71">
            <w:pPr>
              <w:pStyle w:val="div"/>
              <w:spacing w:line="20" w:lineRule="exact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tbl>
            <w:tblPr>
              <w:tblStyle w:val="documentright-boxsection-hiltsinglecolumnhilttable"/>
              <w:tblW w:w="6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4"/>
              <w:gridCol w:w="3373"/>
              <w:gridCol w:w="3373"/>
            </w:tblGrid>
            <w:tr w:rsidR="00CA6C71" w:rsidRPr="00E65846" w14:paraId="11BA83BA" w14:textId="77777777">
              <w:trPr>
                <w:tblCellSpacing w:w="0" w:type="dxa"/>
              </w:trPr>
              <w:tc>
                <w:tcPr>
                  <w:tcW w:w="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004E183" w14:textId="77777777" w:rsidR="00CA6C71" w:rsidRDefault="00F46F12">
                  <w:pPr>
                    <w:pStyle w:val="documentright-boxsection-hiltsinglecolumnhilttablehiltPindParagraph"/>
                    <w:spacing w:line="260" w:lineRule="atLeast"/>
                    <w:rPr>
                      <w:rStyle w:val="documentright-boxsection-hiltsinglecolumnhilttablehiltPind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singlecolumnhilttablehiltPind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4F84751" w14:textId="77777777" w:rsidR="00CA6C71" w:rsidRPr="00F62A72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F62A72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Conhecimento em gestão de riscos</w:t>
                  </w:r>
                </w:p>
                <w:p w14:paraId="43D4B0AA" w14:textId="77777777" w:rsidR="00CA6C71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Atenção</w:t>
                  </w:r>
                  <w:proofErr w:type="spellEnd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ao</w:t>
                  </w:r>
                  <w:proofErr w:type="spellEnd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inspecionar</w:t>
                  </w:r>
                  <w:proofErr w:type="spellEnd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produtos</w:t>
                  </w:r>
                  <w:proofErr w:type="spellEnd"/>
                </w:p>
                <w:p w14:paraId="3DD7B2B5" w14:textId="77777777" w:rsidR="00CA6C71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Conhecimento</w:t>
                  </w:r>
                  <w:proofErr w:type="spellEnd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em</w:t>
                  </w:r>
                  <w:proofErr w:type="spellEnd"/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 ISO 9001</w:t>
                  </w:r>
                </w:p>
                <w:p w14:paraId="16EF950F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Conhecimento sólido em normas de qualidade</w:t>
                  </w:r>
                </w:p>
                <w:p w14:paraId="38CEF86E" w14:textId="77777777" w:rsidR="00CA6C71" w:rsidRPr="00F62A72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F62A72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Agilidade na identificação de erros</w:t>
                  </w:r>
                </w:p>
                <w:p w14:paraId="771D663B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Capacidade analítica no controle de qualidade dos produtos</w:t>
                  </w:r>
                </w:p>
                <w:p w14:paraId="03533C1F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Proatividade para identificar melhorias e soluções</w:t>
                  </w:r>
                </w:p>
                <w:p w14:paraId="58B6069E" w14:textId="77777777" w:rsidR="00CA6C71" w:rsidRDefault="00CA6C71" w:rsidP="00F62A72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5FFFF5E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4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Domínio de pacote Office para criação de relatórios</w:t>
                  </w:r>
                </w:p>
                <w:p w14:paraId="4A2AC069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4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Alto nível de responsabilidade com dados e informações</w:t>
                  </w:r>
                </w:p>
                <w:p w14:paraId="1665C103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4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Disposição para o trabalho em equipe</w:t>
                  </w:r>
                </w:p>
                <w:p w14:paraId="58AA497C" w14:textId="77777777" w:rsidR="00CA6C71" w:rsidRPr="00E65846" w:rsidRDefault="00F46F12">
                  <w:pPr>
                    <w:pStyle w:val="documentulli"/>
                    <w:numPr>
                      <w:ilvl w:val="0"/>
                      <w:numId w:val="4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Disciplina para realização de trabalho remoto</w:t>
                  </w:r>
                </w:p>
                <w:p w14:paraId="62C7454D" w14:textId="68802D76" w:rsidR="00CA6C71" w:rsidRPr="00F62A72" w:rsidRDefault="00F46F12" w:rsidP="00F62A72">
                  <w:pPr>
                    <w:pStyle w:val="documentulli"/>
                    <w:numPr>
                      <w:ilvl w:val="0"/>
                      <w:numId w:val="4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</w:pP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Disposição para o aprendizado e aprimor</w:t>
                  </w:r>
                  <w:r w:rsidRPr="00E65846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  <w:lang w:val="pt-BR"/>
                    </w:rPr>
                    <w:t>amento contínuos</w:t>
                  </w:r>
                </w:p>
              </w:tc>
            </w:tr>
          </w:tbl>
          <w:p w14:paraId="5964246D" w14:textId="77777777" w:rsidR="00CA6C71" w:rsidRPr="00E65846" w:rsidRDefault="00F46F12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  <w:lang w:val="pt-BR"/>
              </w:rPr>
            </w:pPr>
            <w:r w:rsidRPr="00E65846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  <w:lang w:val="pt-BR"/>
              </w:rPr>
              <w:t>Conquistas e distinções</w:t>
            </w:r>
          </w:p>
          <w:p w14:paraId="71D65C03" w14:textId="77777777" w:rsidR="00CA6C71" w:rsidRPr="00E65846" w:rsidRDefault="00F46F12">
            <w:pPr>
              <w:pStyle w:val="p"/>
              <w:spacing w:after="4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  <w:r w:rsidRPr="00E65846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  <w:t xml:space="preserve">Treinamento de Lean Manufacturing, com carga horária de 24 horas e Kaizen com carga horária de 40 horas, realizados na planta da Dell Technologies. 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94C6F1" w14:textId="77777777" w:rsidR="00CA6C71" w:rsidRPr="00E65846" w:rsidRDefault="00CA6C71">
            <w:pP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03288F0A" w14:textId="77777777" w:rsidR="00CA6C71" w:rsidRDefault="00F46F12">
      <w:pPr>
        <w:spacing w:line="20" w:lineRule="auto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color w:val="FFFFFF"/>
          <w:sz w:val="2"/>
        </w:rPr>
        <w:t>.</w:t>
      </w:r>
    </w:p>
    <w:sectPr w:rsidR="00CA6C71">
      <w:headerReference w:type="default" r:id="rId15"/>
      <w:footerReference w:type="default" r:id="rId16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F316" w14:textId="77777777" w:rsidR="00F46F12" w:rsidRDefault="00F46F12">
      <w:pPr>
        <w:spacing w:line="240" w:lineRule="auto"/>
      </w:pPr>
      <w:r>
        <w:separator/>
      </w:r>
    </w:p>
  </w:endnote>
  <w:endnote w:type="continuationSeparator" w:id="0">
    <w:p w14:paraId="21C4F3C4" w14:textId="77777777" w:rsidR="00F46F12" w:rsidRDefault="00F46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B0B77B5E-74AA-4151-983C-E5D8E52682B6}"/>
    <w:embedBold r:id="rId2" w:fontKey="{148361B8-FC74-4E01-8F6E-6DFD91AE8A9F}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3" w:fontKey="{2FE8065A-7DF2-4179-963B-8B033CCE8DCA}"/>
    <w:embedBold r:id="rId4" w:fontKey="{3FED0698-4399-48EB-B58B-EC3202881EA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0CCB" w14:textId="77777777" w:rsidR="00CA6C71" w:rsidRDefault="00F46F12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8BCA" w14:textId="77777777" w:rsidR="00F46F12" w:rsidRDefault="00F46F12">
      <w:pPr>
        <w:spacing w:line="240" w:lineRule="auto"/>
      </w:pPr>
      <w:r>
        <w:separator/>
      </w:r>
    </w:p>
  </w:footnote>
  <w:footnote w:type="continuationSeparator" w:id="0">
    <w:p w14:paraId="459BDE6D" w14:textId="77777777" w:rsidR="00F46F12" w:rsidRDefault="00F46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4171" w14:textId="77777777" w:rsidR="00CA6C71" w:rsidRDefault="00F46F12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DE43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90C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443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EA7D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CEF4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382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DC2E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52C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C8AE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4747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E40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F8B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5C7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021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6AF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383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8E8D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2C3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65A9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2EF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60C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8E1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CBF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A06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F81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8EE6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0A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B1AE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403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C02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2A9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18E4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967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C04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CED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220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71"/>
    <w:rsid w:val="00CA6C71"/>
    <w:rsid w:val="00E65846"/>
    <w:rsid w:val="00F46F12"/>
    <w:rsid w:val="00F6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EBE39D"/>
  <w15:docId w15:val="{0786AF90-AD21-4368-A8DB-CF6586A9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tablecell">
    <w:name w:val="document_tablecell"/>
    <w:basedOn w:val="Fontepargpadro"/>
  </w:style>
  <w:style w:type="character" w:customStyle="1" w:styleId="documentparent-containerleft-box">
    <w:name w:val="document_parent-container_left-box"/>
    <w:basedOn w:val="Fontepargpadro"/>
    <w:rPr>
      <w:color w:val="FFFFFF"/>
      <w:shd w:val="clear" w:color="auto" w:fill="404040"/>
    </w:rPr>
  </w:style>
  <w:style w:type="paragraph" w:customStyle="1" w:styleId="documentparent-containersectionpict-sec">
    <w:name w:val="document_parent-container_section_pict-sec"/>
    <w:basedOn w:val="Normal"/>
    <w:pPr>
      <w:jc w:val="center"/>
    </w:pPr>
  </w:style>
  <w:style w:type="paragraph" w:customStyle="1" w:styleId="documentleft-boxfirstparagraph">
    <w:name w:val="document_left-box_firstparagraph"/>
    <w:basedOn w:val="Normal"/>
  </w:style>
  <w:style w:type="paragraph" w:customStyle="1" w:styleId="div">
    <w:name w:val="div"/>
    <w:basedOn w:val="Normal"/>
  </w:style>
  <w:style w:type="paragraph" w:customStyle="1" w:styleId="documentpict-secsectionsection-cntc">
    <w:name w:val="document_pict-sec + section_section-cntc"/>
    <w:basedOn w:val="Normal"/>
  </w:style>
  <w:style w:type="paragraph" w:customStyle="1" w:styleId="documentparent-containerleft-boxheading">
    <w:name w:val="document_parent-container_left-box_heading"/>
    <w:basedOn w:val="Normal"/>
    <w:rPr>
      <w:color w:val="FFFFFF"/>
    </w:rPr>
  </w:style>
  <w:style w:type="paragraph" w:customStyle="1" w:styleId="documentleft-boxpict-secsectionsectiontitle">
    <w:name w:val="document_left-box_pict-sec + section_sectiontitle"/>
    <w:basedOn w:val="Normal"/>
  </w:style>
  <w:style w:type="paragraph" w:customStyle="1" w:styleId="documentaddress">
    <w:name w:val="document_address"/>
    <w:basedOn w:val="Normal"/>
    <w:pPr>
      <w:spacing w:line="260" w:lineRule="atLeast"/>
    </w:pPr>
    <w:rPr>
      <w:sz w:val="20"/>
      <w:szCs w:val="20"/>
    </w:rPr>
  </w:style>
  <w:style w:type="paragraph" w:customStyle="1" w:styleId="documenticon-row">
    <w:name w:val="document_icon-row"/>
    <w:basedOn w:val="Normal"/>
    <w:pPr>
      <w:spacing w:line="260" w:lineRule="atLeast"/>
    </w:pPr>
  </w:style>
  <w:style w:type="paragraph" w:customStyle="1" w:styleId="documentsection-cntcicon-rownth-child1icon-svg">
    <w:name w:val="document_section-cntc_icon-row_nth-child(1)_icon-svg"/>
    <w:basedOn w:val="Normal"/>
  </w:style>
  <w:style w:type="paragraph" w:customStyle="1" w:styleId="documenticon-rowico-txt">
    <w:name w:val="document_icon-row_ico-txt"/>
    <w:basedOn w:val="Normal"/>
    <w:pPr>
      <w:jc w:val="center"/>
    </w:pPr>
  </w:style>
  <w:style w:type="character" w:customStyle="1" w:styleId="span">
    <w:name w:val="span"/>
    <w:basedOn w:val="Fontepargpadro"/>
    <w:rPr>
      <w:bdr w:val="none" w:sz="0" w:space="0" w:color="auto"/>
      <w:vertAlign w:val="baseline"/>
    </w:rPr>
  </w:style>
  <w:style w:type="paragraph" w:customStyle="1" w:styleId="documenticon-rowicon-svg">
    <w:name w:val="document_icon-row_icon-svg"/>
    <w:basedOn w:val="Normal"/>
    <w:pPr>
      <w:jc w:val="center"/>
    </w:pPr>
  </w:style>
  <w:style w:type="paragraph" w:customStyle="1" w:styleId="documenticon-rowzipsuffix">
    <w:name w:val="document_icon-row_zipsuffix"/>
    <w:basedOn w:val="Normal"/>
    <w:pPr>
      <w:jc w:val="center"/>
    </w:pPr>
  </w:style>
  <w:style w:type="paragraph" w:customStyle="1" w:styleId="documenticon-rowzipprefix">
    <w:name w:val="document_icon-row_zipprefix"/>
    <w:basedOn w:val="Normal"/>
    <w:pPr>
      <w:jc w:val="center"/>
    </w:pPr>
  </w:style>
  <w:style w:type="paragraph" w:customStyle="1" w:styleId="documentsection-cntcuser-detailicon-rownth-child1icon-svg">
    <w:name w:val="document_section-cntc_user-detail_icon-row_nth-child(1)_icon-svg"/>
    <w:basedOn w:val="Normal"/>
  </w:style>
  <w:style w:type="paragraph" w:customStyle="1" w:styleId="documentpaddedline">
    <w:name w:val="document_paddedline"/>
    <w:basedOn w:val="Normal"/>
  </w:style>
  <w:style w:type="paragraph" w:customStyle="1" w:styleId="documentparent-containerleft-boxsection-cntccntcMarginBottom">
    <w:name w:val="document_parent-container_left-box_section-cntc_cntcMarginBottom"/>
    <w:basedOn w:val="Normal"/>
    <w:pPr>
      <w:spacing w:line="300" w:lineRule="atLeast"/>
    </w:pPr>
    <w:rPr>
      <w:sz w:val="30"/>
      <w:szCs w:val="30"/>
    </w:rPr>
  </w:style>
  <w:style w:type="paragraph" w:customStyle="1" w:styleId="documentparent-containerleft-boxsection">
    <w:name w:val="document_parent-container_left-box_section"/>
    <w:basedOn w:val="Normal"/>
    <w:pPr>
      <w:pBdr>
        <w:right w:val="none" w:sz="0" w:space="5" w:color="auto"/>
      </w:pBdr>
    </w:pPr>
  </w:style>
  <w:style w:type="paragraph" w:customStyle="1" w:styleId="documentleft-boxheadingsectiontitle">
    <w:name w:val="document_left-box_heading_sectiontitle"/>
    <w:basedOn w:val="Normal"/>
    <w:pPr>
      <w:pBdr>
        <w:top w:val="single" w:sz="8" w:space="0" w:color="FFFFFF"/>
        <w:right w:val="none" w:sz="0" w:space="25" w:color="auto"/>
      </w:pBdr>
    </w:pPr>
  </w:style>
  <w:style w:type="paragraph" w:customStyle="1" w:styleId="documentadnl-lnksullinth-child1">
    <w:name w:val="document_adnl-lnks_ul_li_nth-child(1)"/>
    <w:basedOn w:val="Normal"/>
  </w:style>
  <w:style w:type="paragraph" w:customStyle="1" w:styleId="documenteducationparagraph">
    <w:name w:val="document_education_paragraph"/>
    <w:basedOn w:val="Normal"/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Fontepargpadro"/>
    <w:rPr>
      <w:sz w:val="20"/>
      <w:szCs w:val="20"/>
    </w:rPr>
  </w:style>
  <w:style w:type="character" w:customStyle="1" w:styleId="documenttxt-bold">
    <w:name w:val="document_txt-bold"/>
    <w:basedOn w:val="Fontepargpadro"/>
    <w:rPr>
      <w:b/>
      <w:bCs/>
    </w:rPr>
  </w:style>
  <w:style w:type="paragraph" w:customStyle="1" w:styleId="p">
    <w:name w:val="p"/>
    <w:basedOn w:val="Normal"/>
  </w:style>
  <w:style w:type="character" w:customStyle="1" w:styleId="divCharacter">
    <w:name w:val="div Character"/>
    <w:basedOn w:val="Fontepargpadro"/>
    <w:rPr>
      <w:bdr w:val="none" w:sz="0" w:space="0" w:color="auto"/>
      <w:vertAlign w:val="baseline"/>
    </w:rPr>
  </w:style>
  <w:style w:type="paragraph" w:customStyle="1" w:styleId="documentparent-containerleft-boxParagraph">
    <w:name w:val="document_parent-container_left-box Paragraph"/>
    <w:basedOn w:val="Normal"/>
    <w:pPr>
      <w:pBdr>
        <w:top w:val="none" w:sz="0" w:space="20" w:color="auto"/>
        <w:left w:val="none" w:sz="0" w:space="9" w:color="auto"/>
        <w:right w:val="none" w:sz="0" w:space="9" w:color="auto"/>
      </w:pBdr>
      <w:shd w:val="clear" w:color="auto" w:fill="404040"/>
    </w:pPr>
    <w:rPr>
      <w:color w:val="FFFFFF"/>
      <w:shd w:val="clear" w:color="auto" w:fill="404040"/>
    </w:rPr>
  </w:style>
  <w:style w:type="character" w:customStyle="1" w:styleId="documentright-box">
    <w:name w:val="document_right-box"/>
    <w:basedOn w:val="Fontepargpadro"/>
  </w:style>
  <w:style w:type="character" w:customStyle="1" w:styleId="documentnameSecPARAGRAPHNAMEfirstparagraphparagraph">
    <w:name w:val="document_nameSec_PARAGRAPH_NAME_firstparagraph_paragraph"/>
    <w:basedOn w:val="Fontepargpadro"/>
  </w:style>
  <w:style w:type="paragraph" w:customStyle="1" w:styleId="documentname">
    <w:name w:val="document_name"/>
    <w:basedOn w:val="Normal"/>
    <w:pPr>
      <w:spacing w:line="520" w:lineRule="atLeast"/>
    </w:pPr>
    <w:rPr>
      <w:rFonts w:ascii="Montserrat" w:eastAsia="Montserrat" w:hAnsi="Montserrat" w:cs="Montserrat"/>
      <w:caps/>
      <w:color w:val="000000"/>
      <w:spacing w:val="20"/>
      <w:sz w:val="48"/>
      <w:szCs w:val="48"/>
    </w:rPr>
  </w:style>
  <w:style w:type="paragraph" w:customStyle="1" w:styleId="documentnameSecPARAGRAPHNAMEfirstparagraphparagraphParagraph">
    <w:name w:val="document_nameSec_PARAGRAPH_NAME_firstparagraph_paragraph Paragraph"/>
    <w:basedOn w:val="Normal"/>
    <w:pPr>
      <w:pBdr>
        <w:top w:val="none" w:sz="0" w:space="30" w:color="auto"/>
      </w:pBdr>
    </w:pPr>
  </w:style>
  <w:style w:type="table" w:customStyle="1" w:styleId="documentsection">
    <w:name w:val="document_section"/>
    <w:basedOn w:val="Tabelanormal"/>
    <w:tblPr/>
  </w:style>
  <w:style w:type="paragraph" w:customStyle="1" w:styleId="documentnameSecsection">
    <w:name w:val="document_nameSec + section"/>
    <w:basedOn w:val="Normal"/>
  </w:style>
  <w:style w:type="paragraph" w:customStyle="1" w:styleId="documentheading">
    <w:name w:val="document_heading"/>
    <w:basedOn w:val="Normal"/>
    <w:pPr>
      <w:spacing w:line="300" w:lineRule="atLeast"/>
    </w:pPr>
    <w:rPr>
      <w:rFonts w:ascii="Montserrat" w:eastAsia="Montserrat" w:hAnsi="Montserrat" w:cs="Montserrat"/>
      <w:b/>
      <w:bCs/>
      <w:caps/>
      <w:color w:val="000000"/>
      <w:spacing w:val="20"/>
    </w:rPr>
  </w:style>
  <w:style w:type="paragraph" w:customStyle="1" w:styleId="documentnameSecsectionheadingsectiontitle">
    <w:name w:val="document_nameSec + section_heading_sectiontitle"/>
    <w:basedOn w:val="Normal"/>
  </w:style>
  <w:style w:type="paragraph" w:customStyle="1" w:styleId="documentfirstparagraph">
    <w:name w:val="document_firstparagraph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documentulli">
    <w:name w:val="document_ul_li"/>
    <w:basedOn w:val="Normal"/>
  </w:style>
  <w:style w:type="paragraph" w:customStyle="1" w:styleId="documentsectionParagraph">
    <w:name w:val="document_section Paragraph"/>
    <w:basedOn w:val="Normal"/>
    <w:pPr>
      <w:pBdr>
        <w:top w:val="none" w:sz="0" w:space="20" w:color="auto"/>
      </w:pBdr>
    </w:pPr>
  </w:style>
  <w:style w:type="paragraph" w:customStyle="1" w:styleId="documentright-boxheadingsectiontitle">
    <w:name w:val="document_right-box_heading_sectiontitle"/>
    <w:basedOn w:val="Normal"/>
    <w:pPr>
      <w:pBdr>
        <w:top w:val="single" w:sz="8" w:space="0" w:color="000000"/>
      </w:pBdr>
    </w:pPr>
  </w:style>
  <w:style w:type="paragraph" w:customStyle="1" w:styleId="documentexpr-secparagraph">
    <w:name w:val="document_expr-sec_paragraph"/>
    <w:basedOn w:val="Normal"/>
  </w:style>
  <w:style w:type="character" w:customStyle="1" w:styleId="documentsemi-bold">
    <w:name w:val="document_semi-bold"/>
    <w:basedOn w:val="Fontepargpadro"/>
    <w:rPr>
      <w:b/>
      <w:bCs/>
    </w:rPr>
  </w:style>
  <w:style w:type="character" w:customStyle="1" w:styleId="Forte1">
    <w:name w:val="Forte1"/>
    <w:basedOn w:val="Fontepargpadro"/>
    <w:rPr>
      <w:bdr w:val="none" w:sz="0" w:space="0" w:color="auto"/>
      <w:vertAlign w:val="baseline"/>
    </w:rPr>
  </w:style>
  <w:style w:type="paragraph" w:customStyle="1" w:styleId="hiltParaWrapper">
    <w:name w:val="hiltParaWrapper"/>
    <w:basedOn w:val="Normal"/>
  </w:style>
  <w:style w:type="paragraph" w:customStyle="1" w:styleId="documentright-boxsection-hiltsinglecolumn">
    <w:name w:val="document_right-box_section-hilt_singlecolumn"/>
    <w:basedOn w:val="Normal"/>
  </w:style>
  <w:style w:type="character" w:customStyle="1" w:styleId="documentright-boxsection-hiltsinglecolumnhilttablehiltPind">
    <w:name w:val="document_right-box_section-hilt_singlecolumn_hilttable_hiltPind"/>
    <w:basedOn w:val="Fontepargpadro"/>
  </w:style>
  <w:style w:type="paragraph" w:customStyle="1" w:styleId="documentright-boxsection-hiltsinglecolumnhilttablehiltPindParagraph">
    <w:name w:val="document_right-box_section-hilt_singlecolumn_hilttable_hiltPind Paragraph"/>
    <w:basedOn w:val="Normal"/>
  </w:style>
  <w:style w:type="character" w:customStyle="1" w:styleId="documentright-boxsection-hiltpaddedline">
    <w:name w:val="document_right-box_section-hilt_paddedline"/>
    <w:basedOn w:val="Fontepargpadro"/>
  </w:style>
  <w:style w:type="paragraph" w:customStyle="1" w:styleId="documentright-boxsection-hiltpaddedlineParagraph">
    <w:name w:val="document_right-box_section-hilt_paddedline Paragraph"/>
    <w:basedOn w:val="Normal"/>
    <w:pPr>
      <w:textAlignment w:val="top"/>
    </w:pPr>
  </w:style>
  <w:style w:type="table" w:customStyle="1" w:styleId="documentright-boxsection-hiltsinglecolumnhilttable">
    <w:name w:val="document_right-box_section-hilt_singlecolumn_hilttable"/>
    <w:basedOn w:val="Tabelanormal"/>
    <w:tblPr/>
  </w:style>
  <w:style w:type="paragraph" w:customStyle="1" w:styleId="documentemptydiv">
    <w:name w:val="document_emptydiv"/>
    <w:basedOn w:val="Normal"/>
    <w:pPr>
      <w:spacing w:line="20" w:lineRule="atLeast"/>
    </w:pPr>
    <w:rPr>
      <w:sz w:val="2"/>
      <w:szCs w:val="2"/>
    </w:rPr>
  </w:style>
  <w:style w:type="table" w:customStyle="1" w:styleId="documentparent-container">
    <w:name w:val="document_parent-container"/>
    <w:basedOn w:val="Tabela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Osvaldo Dos Reis Da Silva Filho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Osvaldo Dos Reis Da Silva Filho</dc:title>
  <cp:lastModifiedBy>Osvaldo</cp:lastModifiedBy>
  <cp:revision>1</cp:revision>
  <dcterms:created xsi:type="dcterms:W3CDTF">2025-01-13T14:55:00Z</dcterms:created>
  <dcterms:modified xsi:type="dcterms:W3CDTF">2025-01-13T15:14:00Z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d4b20421-febc-4c61-9445-6a08d6e05f89</vt:lpwstr>
  </property>
  <property fmtid="{D5CDD505-2E9C-101B-9397-08002B2CF9AE}" pid="3" name="x1ye=0">
    <vt:lpwstr>OE4AAB+LCAAAAAAABAAUm7V2hFAURT+IgsGhxN0H7XB35+szKbNShLx37zl7JwxG4zwlsDSHEggEMbzAMjTFYSjFQziKkAgd0dHdT7AMD2IoP98cDUWaCdrRym6mpOyigIqerC8Foctj8x8zstE6fNfo2FCDcmX265KhgnFpywQkJOYLLSajbfIIrXzGnF5vpqtdh/WA3Fv4wiO1QG/RiZGr2l/sg7pGWqDaD/AywjDHTBY5Rvv0EER8AarzZsr</vt:lpwstr>
  </property>
  <property fmtid="{D5CDD505-2E9C-101B-9397-08002B2CF9AE}" pid="4" name="x1ye=1">
    <vt:lpwstr>7TA+IM9SVjW79qMkBqap/oNoh5tIOYI88oFXNGl9b/IDthyNDS4IW4LHMHsY6H1sBdbL26CBYoL34Pj6dg0rP9+VjbD8oZrLOh9be+jLizO7TJhaTwSPs6F5gIHu8lcpC3Yttm4x7CoQCuNf7PQwte1duEB1lanpldabCqJtB+AYQYtHt2ApsGv4m2KIApstY12dn10etKDv/wNbS4VFSRnzqyo4qq9rQvmRfGV9XJ316wrJEhKgFp7fzQYs3Ge</vt:lpwstr>
  </property>
  <property fmtid="{D5CDD505-2E9C-101B-9397-08002B2CF9AE}" pid="5" name="x1ye=10">
    <vt:lpwstr>I/XwS7L4TfFP7tbEWn5yLloLDYbTk4rsbm03Nyqdxj7E7ckYB+pueXAWL5iMHa7ZTXojeJ9Esbm+Zn8YQotIyLvI70ScXamGgqi7LOJwH8x1JNrdrM5Z1eMkBGGW3vo0jL0eKRQ5fR4BUOqKIj6Vd2dwFrrr1O+GLnTqkRmWcF7a2b8qVZH0rEBdTfQxplV4QXuKUR+yoEbZ6FSgZcCrpocYvNcqoFqC/A3nRpFlb7Bn4goOVrKPtmH4fVp9lfh</vt:lpwstr>
  </property>
  <property fmtid="{D5CDD505-2E9C-101B-9397-08002B2CF9AE}" pid="6" name="x1ye=11">
    <vt:lpwstr>t6FocYjc27/zB9OwLm5ICSzrefcGlWNKLtYKgQ9e1/CDW3lM1gAXXRWfqM7VQaydCFYvfFjKURxTKfFqAUKwcCST+kLYOZUaGU0DhZcfKF7IZh98WqhHvanSvdQX5vpupgwXVJBkMMqe9won97OtwkC6SY/o24ARLW+3if3VZIFqgnGRewqG3FF2DEC4O3jl+4v/30RcPj2Q+toJjvTfAeqSiWUF6G/vdw2kdR19dGa/QY/t4/geNPq8EhAsPXo</vt:lpwstr>
  </property>
  <property fmtid="{D5CDD505-2E9C-101B-9397-08002B2CF9AE}" pid="7" name="x1ye=12">
    <vt:lpwstr>3DerBPq2gh26RzZuljhoZuMe0dHBHHKzTHCRpHP9Db8+lnOog0Ah7a729Ny9Zpv0KOra8oshWzYD2qKrCTrc6dYPLtZljyMbmNuXNex9RGQKdRSjyVbAQNNtLiQXqMECy5ghNQqWyJfPxsUh2DE6haFhPPCech8rQrAqvbnY1YnLPnE7MxDiIg7wV3FniPOZUyyp5FxvnnTnAUbzQIevkMmR6JFKe14jmXRmhJ3MkKS+Z7/wMOzZUkjIBdxXy6p</vt:lpwstr>
  </property>
  <property fmtid="{D5CDD505-2E9C-101B-9397-08002B2CF9AE}" pid="8" name="x1ye=13">
    <vt:lpwstr>Z0pIJEoK2+WcMDYzH+p5itwldnZErLY6TP0SsV+mvc7hNUM531QcaDoeXnJJIMMvhrUentvsVvIgXE498zniUlViWfw8U5I9JUpKWSPc4j/USD6NzzLLUxTyS2V2SL2KoscWF7IcHxJjUJp/VDbbtJzkhtrbJkPCof1RE8JaaQBLn9xrboYvD4vvsjQ++Wokxz/xaRByUIvAtUvo1mfos7AD7LdVsPNw0sYo/1HvyuqcyADh4Db+SJf1CF2WTl2</vt:lpwstr>
  </property>
  <property fmtid="{D5CDD505-2E9C-101B-9397-08002B2CF9AE}" pid="9" name="x1ye=14">
    <vt:lpwstr>rg8+3tszDKBec0EUO0z71f5JQ1Fe8xBI+j5sXRpyeePHbFDphxjQG3jsuBsVnI6D15H9aYYbDi1lQ6ePlOuo9gcPkXMMl3u9W4+HZzYw0BNDXtnXUyd3xlU8+m18K6jpgzgzctwqS1T/W7WrezvaYvzYmrSr18wil3KMdkQsLombWjC24EloHB7ReVB8Pb48tdsXp6mltIa+YckSGaNDVt/EiI9ZkPl8L5LBoEJwTOiFcdXgf4G3M0m7Azejw/a</vt:lpwstr>
  </property>
  <property fmtid="{D5CDD505-2E9C-101B-9397-08002B2CF9AE}" pid="10" name="x1ye=15">
    <vt:lpwstr>/lfRXyvXgDJdw6uzIBkypJ49DcM5TUjlHDtxRf5KFsrWLz5DftuT50W/N7FT1WKXZu/i0JlGB3Dv9m0huMsOWSDzqAFdkzce+KxW6tct/XkVEkBW97snUPmgdqFXl4vZqyLauqJaTbgEgN01A+FsEnSF6OfsjHU6+QahduOHVTB1CEVaeDWNqj/wDPk7oJHazW6WjCkbWkIJ1BuQGGU6pFX7/C6OB/SRDljLtq05AZ6l6OHGZVMQ75SfHHhvJR6</vt:lpwstr>
  </property>
  <property fmtid="{D5CDD505-2E9C-101B-9397-08002B2CF9AE}" pid="11" name="x1ye=16">
    <vt:lpwstr>nvSBiOrdZFguZAguddvU+DJ05bHkE02fWXj9ZOCEqhWET6HDmZ1sWGr0PK3cHTMm6qD1zitRaj5FZKhpH3unZ9OwLRVhkAbFHkFUh2mJksFJAlgXsQeOM9Y3fzVEDoImbz7mS9olMdrOPJuJzSlUJDDZpYnd36SRXbsnHvevyg0OTdCwcWDMePhvo+1SYWQDZiOEJp6k/IgJVSuMlFMP7N6next5vtq42pfKleYibk+44/cxt8UadUCnxUuB8i1</vt:lpwstr>
  </property>
  <property fmtid="{D5CDD505-2E9C-101B-9397-08002B2CF9AE}" pid="12" name="x1ye=17">
    <vt:lpwstr>Rp9YIJtkOo6Vk+uBLy91Yu2WnrjNlHs+c1yrNhwVGTNfkGGUQ8XJQ+5R2+B18tCTYBpKv4d3sd1+Pa9O/sSB0ji9cWv6Wu+OrpUmIOZ6QsxhF0y1RbpgCe9YP0I7QXDvVKQZtEdc4aF5DU0Qpxf0dj7qWNhu8BLVhyQVdkq5fTgZ8DFBn6kXZqWxyFCjAj6AMOux5q+0a5CcO+L4ZgyjabXjacC/zvCm06B/sXCmToxjo/ATP/9L4tRSb740cNg</vt:lpwstr>
  </property>
  <property fmtid="{D5CDD505-2E9C-101B-9397-08002B2CF9AE}" pid="13" name="x1ye=18">
    <vt:lpwstr>d9vPEhLCJbnLZSfXYS9/yH14smoLngUYOmivnxU3xv8A/ZJWViccMBA7uw1JBDx1g59MjCOuC+SC6rjomTaX644+1UIilmJ3B8YH125fNc7qwrw4IZIySwfaviZaPaB3lkbNktEuOSNgRT6aHfhJ/fpn7q7ydWvjCoKuCtQh+oTmfMMekCe110V87ppaTzce/QDZcMeY8KOJGBMotgbKgfr6ouHOo75ZK14Rrm6iDvOGAR2IKdnLaYCo4csm6Ms</vt:lpwstr>
  </property>
  <property fmtid="{D5CDD505-2E9C-101B-9397-08002B2CF9AE}" pid="14" name="x1ye=19">
    <vt:lpwstr>eG+15OU9CXH8sAkLir7UrIZ+HMoNLfSBoVZU5vF7baTetZJ/FIZjfAgjdaWQFeICUP7nB8/krDQjh7H9zErF6mnOZGbHAGsrewhfBgJv9qxPKY86Ypk2A1/1CsPrKPIVwNuGIGy8NHwB0qWhyVZBDj/MNarI+oL7/58LhSvYpS0RQ+Kf++a/10QDeqm76CJ6LdAwrmzvSmQyZSwT2jYG9xw2S0ZpozEL1Snn1WuBz/X8j5jXq+RS+A8oFmrZWuZ</vt:lpwstr>
  </property>
  <property fmtid="{D5CDD505-2E9C-101B-9397-08002B2CF9AE}" pid="15" name="x1ye=2">
    <vt:lpwstr>7CmT/p4m7AR8u40+BcgfDMCro8h7Bf7CDV97EB3+dexNFsxDsTlMjBbsykzSI7gqGyQHinMITZvtBOE4ROT5e7UiXKROGEZ7iNUReCR2RsAJoyKxTR/gRFSoa/BbivtuVeyHnvDwaXMP71jpCQkvgLHoiFxfxxFPudROYZGq8Vgzuw+K1cSF+pz2vOKScVRN04qtt2ZO0RlqpdquiDG29jE9TJnNdykKoahnD8ft7P/dBLcUWIUxEg3IVYH+Ppv</vt:lpwstr>
  </property>
  <property fmtid="{D5CDD505-2E9C-101B-9397-08002B2CF9AE}" pid="16" name="x1ye=20">
    <vt:lpwstr>uZlHqwYtKKF9P5aALoGuXmb4Svomte9HaBlRLnNJxEK2+v3Q3IhUdWFqMBstlHdlTqT6TBItvYqkPQbvF5RiQoH5xaqNQf+dmCHLrWs7Y/r1wWAeTUe/fosN5WJv/6D6Up0AxmZPBLl7AwfiLpGC/xkfRSzQaxMSjmugBx0RsdUJ0/bb2H9m9eVcJzOd6z78BdxhUcyBULmLCIbQY+JN0DEA48EbDenUEhW3XjqSj4N8OThvC3nlnuUN+qM1IMa</vt:lpwstr>
  </property>
  <property fmtid="{D5CDD505-2E9C-101B-9397-08002B2CF9AE}" pid="17" name="x1ye=21">
    <vt:lpwstr>0B3fVv4on/CbjUpLepH2JcBGmwVNiQ7TbEq8XHBAxYQ0GrIbYQGDMH8AK1RoM7q3GU6iONOWuGwiMYWaZH7X0ftySHEIBhyQ2500aClKDhpqW8ZiLDUDBXpTBG2NNfByuf2NtsQ/E7nSuxGjM34UIR2H6Diuh9dpTVTvPmG24lRofRewy9DNIr6Q2TyA+ReUKxFxqbXOgCtRrq8FLQ5RBFeKJyzMbgIaTMbCutg2RrJBfsP8Qr1B2cFN/D/KJFw</vt:lpwstr>
  </property>
  <property fmtid="{D5CDD505-2E9C-101B-9397-08002B2CF9AE}" pid="18" name="x1ye=22">
    <vt:lpwstr>ftRan4Xvkv/06MUc1gewrVLr2i0pMnS8penN2hqkKuFsQLlJrmzKLqMl9pJWWs/HJ4bet4MS+ylLzOes9SJwt+fzoT5eOoa4eyf544NYicuKiRBHFarDJf3iziTWm4iMTpkjfNFZM7Yc6okDk3Q11hPYHOGwMaphbAHKQCqRi6wrA/+7Ui9ZNIoz+tVHhvCzimRxR/jGTCSWWatXibVJEIZXtPTbnyKVVAvAyGsFJTDbR+NZDVidHVAGZh39fVr</vt:lpwstr>
  </property>
  <property fmtid="{D5CDD505-2E9C-101B-9397-08002B2CF9AE}" pid="19" name="x1ye=23">
    <vt:lpwstr>/2rEQIIDclT//TGCF5knY1yFVGj4WiM9q+SNb3sgfyg7L3ZRxmigmsje7bNXdOQdheaaCEmxFmEdxiFbTYDU5Iq3muHeBRBoa385TDaWzhrf1QGApSZWq4RYb5fmScWf6mebann+Q0QZ+xypBLCUpOKGmyQ2gkpbRDGEugD0FDF+vLlMtrzMmEardMbYmGOU4XHCaHTMIrNoUkwkQjcixoP0wT5qMkhMTPvethK6cC6vHm462X0rjEjk8/kcZco</vt:lpwstr>
  </property>
  <property fmtid="{D5CDD505-2E9C-101B-9397-08002B2CF9AE}" pid="20" name="x1ye=24">
    <vt:lpwstr>iZXtrNR+/lB+WKgGcIZYwy/AnkCEkzy+37FV60f78y2yuimOHvTFZ+mIlSQLmVhCLAaX9dx7oO9mCQXpkcxk6nmfmJxEq3ERGMvb+rWrZurpC1hgaaWZlCX4E56TDVnKgKoPcTTwN6/FLNUM2A6fssMYrygsWosw17VJmvSFlXqgaHrQpdfkfrEoc4cY8uwb98fj0im++6DznaGdIG3ifSKi0iY6wji6XfMbBvm3Vdsx+KYOa0sfTnZeC/LilmV</vt:lpwstr>
  </property>
  <property fmtid="{D5CDD505-2E9C-101B-9397-08002B2CF9AE}" pid="21" name="x1ye=25">
    <vt:lpwstr>iqxK7Bd3B3fxE2RIzoQSHoS3da1PQGvFH3sTGLo5l53wQbxLaLGjXktQ3P7u7ts5ulMsNNFPAS76q9XPMEzMaRm+/ms5deCvwoHJYvP5daVn3korqK85E6AquZphNudLbZLOvyGqGEh9I7SHujnKMVUWLhZ6CbLwwmO2VaP6VmNijM2HVMnWQBVsX9vJwGkpdgVbc0/xJI1PwnkwmXx95GuZ3fU+Hz2WKJ4TAtY4z21+eXYU0Cqh1NzEYdmkRgc</vt:lpwstr>
  </property>
  <property fmtid="{D5CDD505-2E9C-101B-9397-08002B2CF9AE}" pid="22" name="x1ye=26">
    <vt:lpwstr>DVRWm3VIONgGZTTAwtcrskYBOfuIAvJobVApemWJa58CJePEOGl3UrqIakwrkeizrijzrox9vIsXjVmRXTejKtqDyJ3mCmPMJudjmck2WDwGycyY0cMcQYiZPkx+XaeS8UwZSBh0KzBzXNOgupj6EIGPGx7Y6kj+wxCCv51ZZnrHb5uSasDDiM/MYpIozfOgDtpKUiKuF8XabUJmQIAXg48hf+ee0VROq60wNKrzdVtkKcEp42SSB2KbMDizf03</vt:lpwstr>
  </property>
  <property fmtid="{D5CDD505-2E9C-101B-9397-08002B2CF9AE}" pid="23" name="x1ye=27">
    <vt:lpwstr>psA7lJ0r4LlSbS07KkBXjiw9YcYg6oiZTJi5VmyrMqt9DK3zEVff4o4/EASkT+NO2KsoVwsjS+GuuV5OPRkGRosH7BBZ9Rz1MpxNw1haPatcr1XS711JthtGiFZbt+fCwUbZsut5LxgPvYsg01rHKqx29v5a59omaGO4DvpY8Eau7OjwnMel/XrhRvUPpnQFyYjD9HBBmk/2bbhy8pXPF2csSqEXlhA8yZ4pFvQ7iucmIPPb7hqjB8hrOvVqXen</vt:lpwstr>
  </property>
  <property fmtid="{D5CDD505-2E9C-101B-9397-08002B2CF9AE}" pid="24" name="x1ye=28">
    <vt:lpwstr>1kx7MCIAi5PJlmKN+sDdUad8E7b5L70DcmbkD7Z/mLtbDurOv7UVsNwBos31K4QWpqw4JT1/WNhzhFq8R2WkyUXV+v58hchxCQkIfCLC5Nfiz28HN4FUqAZ9QWQKKmh1wtqi8jdQY+Qb0hR5OwMzxNZCo3JcqRAWV5N1o3DNC+Jkihyj6ttZ0UyBU2kfXAN6fbPjN/mxHWX4PAujsLee8xisCcl5HFsMXDbrIq81VFkFjiub2WnvytAbX6IT0tD</vt:lpwstr>
  </property>
  <property fmtid="{D5CDD505-2E9C-101B-9397-08002B2CF9AE}" pid="25" name="x1ye=29">
    <vt:lpwstr>K8mXJTdm9ryx4bWGI1VAAOaGx77Xt98iyNc6nvAtvPcZrClZVTjgGzUN7YFnM6ygCMtMW/niuY/kpNvs2AisTzHMUvz0c/+ztd5/g1WU4iMxzLsPi69XLCThulWqwiN0SZBng5sZiZoAftyiWPKXZCsHxniUEG5Io/jBUz+KcPqzoFp4l9Umf8hZo0cZh3DKlx1DeZOx/4ntq7y3Zkr7KJLdy089ddnNtwAtk2uHFHF7O03zIN0NoMEqugvXcsf</vt:lpwstr>
  </property>
  <property fmtid="{D5CDD505-2E9C-101B-9397-08002B2CF9AE}" pid="26" name="x1ye=3">
    <vt:lpwstr>esmlzgBp4U7yzAeYoQj2HxXgHoI/zk7wVC88nGHN+HyXuGAvppyVcJPbbvJ0P8wGSnTmyK3qEoM28EPEMGBCYd75IqevZeINJssuyOEKQV+qIytQ6Lda+rQjVC2ZlvhJth0PCuR9FAyuXwapyQ8ncRkBsuXBWQ6fG0D7hQGxqmY8uJV07jZm60M5nzXFKsIQP/BVFnkh+OgRmuKTKDSFv+8htyQav7kZTv7mN3CopU6XZ1XFJrzdtOEEAe1N0lo</vt:lpwstr>
  </property>
  <property fmtid="{D5CDD505-2E9C-101B-9397-08002B2CF9AE}" pid="27" name="x1ye=30">
    <vt:lpwstr>oRZhsA6x01yN2nlAN11lpN3kbIBXsKaqpmOPYi6ZF6NAaPXklG+m141lKRGk0ljpg1c6b+ymUjM7JmtdmowSMc30TMa/ts3jl+D3WJZ017Qu4JYVxqeyioN6Bg7hp5QlMnBIvLPffPp34DoQAhOItX/ABSfb86M56BNKKojC5HTW+uH5oTDyiks+o2Fgxtcnb7pd6oIus0Wh0T7SqLoL9MtDO8S2JVPUtALbzOzWOdbkQLFAa0jSD7yjZ336zKj</vt:lpwstr>
  </property>
  <property fmtid="{D5CDD505-2E9C-101B-9397-08002B2CF9AE}" pid="28" name="x1ye=31">
    <vt:lpwstr>zjmx13Z8PEIM0btkgwaq6VzFv4SkzgxeVR2FQrtulVCh9/MEXlZimh++0p1fOfakIj7PhpOeirndHbbOo3/HfPIO/Khm/OC3gDUuWNpJMuPl9mlpgNWhlrd4l6s+d0HsXMrp6s9SRcDTfo0U0IqlxpR7LMPi9/0lqKOyGnPFnMhJoAKXfEb4FMXbuuBPKQJUn7qYf9JC80ZvDDb0wbJLAnRIzxqJU9i0ouoORswQikOXHrHIgL3jB+u5s7XuvXk</vt:lpwstr>
  </property>
  <property fmtid="{D5CDD505-2E9C-101B-9397-08002B2CF9AE}" pid="29" name="x1ye=32">
    <vt:lpwstr>g/xyAwVAC9mUT96w32Evdw8KzvWzpsKFMsDo6VeohQsDWLiDCJw5ZBhsRzQrCkRVeTZulACLyoZ4EiewlPakJvpX5PurCpmCienEIOUaTDBP/c30h0hSvdGXw3Ck+FZMTHVGRd9bDTzXrpFfQbsS3wr7pYWD+AoSdajnAuyM/DhqR7zBk9zBz/cLVPjjNDYwnsSMgtZJ4mCW/45jqIZ5IrRnJH94BmA6z5H9TO8Uu8edo5+D2wRH1haQpL/hwmG</vt:lpwstr>
  </property>
  <property fmtid="{D5CDD505-2E9C-101B-9397-08002B2CF9AE}" pid="30" name="x1ye=33">
    <vt:lpwstr>FMC6pd9DJMfq/XrMm5/2KZoqC4hQZP1yoza3FKhlQXuDzg/Sn61wTWunbBZs6t9As8pILVLDM6B9I9uT2y/3MW4dVBhFcoR9pcGxWtDSjLT0wAd+W4MYwhmBC/4VFq+q6PfpahyE28W6f4GR+Gk4eQWpU6tzt2NNmxZ+idfEgJLoFG9gDjLLwCUdlkXlmChkkQYGqmRabRTmXaWvYtODvGAwn0AFiNEmnx5tNS3bFXCHg80LQGKXdCtNxXd83+Q</vt:lpwstr>
  </property>
  <property fmtid="{D5CDD505-2E9C-101B-9397-08002B2CF9AE}" pid="31" name="x1ye=34">
    <vt:lpwstr>HdL2I5/QATwNhlXc+8Xyjz15H//6cQPrsxDg81zziDwwVPlMlyxWf5m6KDC9mJI4OoQo093UTdtl+QJzBIO9WzXcZVgLej1uo1bUjGykvk+5Gn436NWieBRjuDkv0B4/W7H93TYd/5mLsw3+7z7QC1iUcJpxmtwsmhHEqY+/CVWOw87uoLsXPaoE/dd6LoQWReVpVdwD3mr+VYcyLeRJskSQRi4M8sJuEQHRjbRWYMoQrGWPD9YRSjJca4TV8GI</vt:lpwstr>
  </property>
  <property fmtid="{D5CDD505-2E9C-101B-9397-08002B2CF9AE}" pid="32" name="x1ye=35">
    <vt:lpwstr>iMiEIk5Vrvd71Mi8EpEi29IfQ73u7NRivCaf68/4mGA7Za58W0sBJNmksoXb/fbu+K7UIeVrGOWp2wFJTqYZTdKCerBFn3LV6rYwJBM4UdONh85PvQFj2wifwy5rSPKAdZPVvWwVGsJUpZ8Fa/tTZ1JWCrzQ2zDW6/Yt3G+RATbyw9nF9XOEArWaB3muihvpStDqteSOAoD1wVKzYsiq9VeEpfF1Ek1CkIT6eiM3VP7OsUCuETT4N9lHxwPJOfz</vt:lpwstr>
  </property>
  <property fmtid="{D5CDD505-2E9C-101B-9397-08002B2CF9AE}" pid="33" name="x1ye=36">
    <vt:lpwstr>Qrrc9tnj803hb+zs50DLEWHiSducp/kwZkP3fTLt7dtoSj7v2Ak+YgJ4SuGAcJCsdJNcbTOPfHvdRomScG+zpG3xeSjHOOjAhdfYaRnAxWyAPMQbTHkPrWUdwTgkX7zlMyUe21fNUuWRp4gUZYZUPkm04S9AbuUXb+5dmfXIB/xvhAtGwEIuh5jhVkwxydVnYBzD8Cp0PfeZXTjnfpEZegwpVGo3Q2098LUEcD1+MwCM8UkrIZrmJFhx8csrHu5</vt:lpwstr>
  </property>
  <property fmtid="{D5CDD505-2E9C-101B-9397-08002B2CF9AE}" pid="34" name="x1ye=37">
    <vt:lpwstr>cWgnmPBtqnqeEPF4Wy+L6uquoQ8C1Dz3/0G+7GRXDjxIAMoMeELOd3B5qvGAaWGkAnIZxbMoO9iRO8UIPC/Iwvth65tgnkDP133x/N2tHKJa9oAjjPzLgfCqbEBts07SKKMRK1c8K4SLRY/OWXLsG5w5OGY5SJK3ua74IdbZ1iuZlxLLww6ib8e+TatFd28SQBBg5iKHFdbkfAJdmp4w/tWbWik3eibEn6wK7MJGAt+GDLZ6iW7giB1W3b3PbQc</vt:lpwstr>
  </property>
  <property fmtid="{D5CDD505-2E9C-101B-9397-08002B2CF9AE}" pid="35" name="x1ye=38">
    <vt:lpwstr>V9MDXGDUPvsNfT7TtLqbUaujyx+2Lqn06QOBVPDc281fGTmp8b6BLu2GVfR9VfJsfbtTg1q/w0NaVnN4qkkAloHVEAiPqImeuV/rYGlMP+sNTe5GWroqF/8t9JqwJv9sB7GT1Z52tplDVsbZdG/Y67XSC0k837JHUPOpQ8wCg4Hz56yEtf4YmYtHOvWqTB1bRvHSCg+DJAkMqNdlMaJM36FOnkBpOrvY9DONefCRHD4Y1t5deBgBVtOa5yv9B/g</vt:lpwstr>
  </property>
  <property fmtid="{D5CDD505-2E9C-101B-9397-08002B2CF9AE}" pid="36" name="x1ye=39">
    <vt:lpwstr>xTZ6bnixyZz27OGbcTVCgprgyKKVGXw5usesPCQBcQVBroFpjQ9lG3xQ7ztL/lyqur7CwT8arrKy+ZOL2x6sxRoWsgnzueKLXhbV8dUd8nUhfSb8YwyQX46e+VQyHhnPqRSy82vpZt6SfPkCXx0K/EMMoD8/muC4jx6TMLdVS+BPhVSOh2mIl5qoio3kAuU46IKCviD1uBUABSIwPcL1BqHhtSqypRUd0h1OFiFhzkSMptDzqXVouRPTuQE29mx</vt:lpwstr>
  </property>
  <property fmtid="{D5CDD505-2E9C-101B-9397-08002B2CF9AE}" pid="37" name="x1ye=4">
    <vt:lpwstr>Z7O/7lyLvx5QNmWYvkJ8OIE7uEs2+iS9fZyyT/EMvpest03hjpK5RGT9IrT7Mb3bMulofqORgzFntoayqs11XmVHXJlju43zaKpRxZdUGgEpT7npXKDOXPRvavm1Qw/vQNJRLn/UgG/IJnHYUQzagWWepxXa0j66FirYwLXzF2jVDqxQ2XkxOcQDV4vIhE5YI959T54qV6yUUf0qAEBsTm++Nsa4xUbogtD0LqOmSSKUjTz5m61TX25FPTVzW+u</vt:lpwstr>
  </property>
  <property fmtid="{D5CDD505-2E9C-101B-9397-08002B2CF9AE}" pid="38" name="x1ye=40">
    <vt:lpwstr>SyLhMruX0L2PhoSxrIVxmiuwr7yuQU2R9EtK5QHr+TzR0DxiX1wa2kfVNeZhilRq9qvfOw1+hyP9COD2BGXzqJzmd9tLWq15RPoybwAY9eUDNt9UjMKzKXk80PXQplT2o8raGLImHXai/KXTfuGX8NHYRID7n2xBV2U4Qpbnc3P7Euc0pP+xqo1uqgL6AAs80II9e/S8vmkQYTNNrSTWgffnWUya39gK5vge4gjZxVbiqKCuHCoCNmChSJh620k</vt:lpwstr>
  </property>
  <property fmtid="{D5CDD505-2E9C-101B-9397-08002B2CF9AE}" pid="39" name="x1ye=41">
    <vt:lpwstr>Ty068tUaAu2aNuT2EcCpD1EQdAe9zkMW2IWO9cz7ZQJsuyojtk/XQ/Ebx0zphIRltR1nykSb57EzAHiPzbtt8THrXY9eflBd9nNu/HvFSDc8F3EEoH8CPL2t05uRkySwziw/wUVTZDMVKMWYIorznB0pETkrl8blGpZqP5QXaHNgEOwBPNgOpB2tx4bVEXoJAxtMXxNO/D1ORRA1zHPXDBWoHC4JNFSsJkrf4rhiqx5+lfB9DjVMei4ZDKUTzMN</vt:lpwstr>
  </property>
  <property fmtid="{D5CDD505-2E9C-101B-9397-08002B2CF9AE}" pid="40" name="x1ye=42">
    <vt:lpwstr>MD2tJfRg9u29lESiBAdlO9FTGL6CRGX860TdEL8R2TTRvHGqi9GPE5Fpkxt8+anVBLWGhJQ+5c/gcaczvu3NgnRNhyG2indOrOKBUjEPaCa/8TYz0L3Vrtj3LwTiIsLgrd122FigPJ70TGV6LwYHjalrRKGWzizJsoRINhm48PnCehCYDEPgCz5gSpWKcwEdC4uDaSXlPBSLneDgWmiw3ffTs35wppCswlCUon0/KU4NYlnVuvdJsl1n5wWJ6C8</vt:lpwstr>
  </property>
  <property fmtid="{D5CDD505-2E9C-101B-9397-08002B2CF9AE}" pid="41" name="x1ye=43">
    <vt:lpwstr>QVoMgRa8MnvxmEIJKaHNPu8HS3vvIk9pJCSsBmTPpNhQBwzhIaaezBeyPcmBWgEEhEQkcLUDxBJndxw872xCDupuRyT8SCuHQzYR8UIdsOShnpi73b27CGxeD+yg2+26KNIf7hmto15X8KJLbzT1RFj9jrS+aTVr+a5DWEPSCLYF0l1M7dbsyDiwzWF8jVUxy6/hZfB4Y6J1BAWcftjgaId+ZVf1JkBQds+dDJKaV/0yOpwRTrgqSXG/dea6WaQ</vt:lpwstr>
  </property>
  <property fmtid="{D5CDD505-2E9C-101B-9397-08002B2CF9AE}" pid="42" name="x1ye=44">
    <vt:lpwstr>u5HuV1WhA4HRfs5l0V9850VQAPqF/Y7ktbrtDQAnRog5Pz7z1x+bhOlMF+D6WwQ6iUdmEhYwFL4ECiT04xbCZ7m2Is/viBeGG3tDkH5BG2Fmclfb7kcifpSFeys43O+xViDHL9+Gh4ldSSjpMQUWQmWXVy0K71H5QiP/0kcdkB3BdxlMJOd2fk9vOdfqeQTPAjlbiIeCiy2xPnBP0GYGMre0SXNNyvRl4JdVmTLok9EvfBYbcYeVUe+h+9ufkHt</vt:lpwstr>
  </property>
  <property fmtid="{D5CDD505-2E9C-101B-9397-08002B2CF9AE}" pid="43" name="x1ye=45">
    <vt:lpwstr>cFwgeCJRWPvU1USlGZvv+dl6M3Fo6RUWO5jyVDTcbt2JFclSF69l1nPJ+RcOgRcH4PeFxwqHwDQp3p0DdNLBgztc7iV3ZYjYTlQ4fH+OvRiAr/4v3mJedZOLAkQyqIgBfqmuoY8rxoo3Waz+y8maJPswwbN2kSe5mvYOXkN9aWzc95kzxi7AE4R5goOxq8n6jt0JWsqD5ZPhaphIgpAJkhOAfmc/xB+Cr+26AHs96VZnKH0injgQWBQQ/Nn29TK</vt:lpwstr>
  </property>
  <property fmtid="{D5CDD505-2E9C-101B-9397-08002B2CF9AE}" pid="44" name="x1ye=46">
    <vt:lpwstr>Zw9Tnm5OAsRCxMfs37EAJcg7+RKn7M+VnLZ9+q9ov9bOEqIPT8KZHl6da8RAzlnccrC9c1lqtgx8+Bt5fcc/VyMWqHXYvcwKzk/n7pa0b73vPJpWAbFd3ca1GIPt+reSADC/wWO7SUU/U9EwzjfkVkTIgaFCydwwsbSHe4+ufgHHtcM/kqgZhAIN6jZhuwuKHHGA6n3wI5hxpJ4cmJYZ5fwSSi/gw49j6L5gQCXvA5pnZJJtGDDHzNsgRmEhLE0</vt:lpwstr>
  </property>
  <property fmtid="{D5CDD505-2E9C-101B-9397-08002B2CF9AE}" pid="45" name="x1ye=47">
    <vt:lpwstr>zA4TW8mgzSdDp6L/BNtvmyiiqZVll5hlFsWz/Ri5PpZgkrwVvnYU3LImGLq0KrcgQx+v33OCl8DQ17Wc1TaKm7UkqqJeYC0CVrGatrvfvksIhvr5UGYCZahDJAZJKqP9d6MOOtopqEPoa4JqNBTr/FK/Zkb49fUkYfLP9rDFaryWAfatbXhBotZ+oLdSPDQnT0l3FxXj8nwPYiLcLrcn/SJDNl40QgTgwRABPl9YB8dXpgJE3qo8l8pkPkVFeeo</vt:lpwstr>
  </property>
  <property fmtid="{D5CDD505-2E9C-101B-9397-08002B2CF9AE}" pid="46" name="x1ye=48">
    <vt:lpwstr>iKjSJk/DwpDplY7Zid6nJXZCu1SII8/LsOE4reXkCUOKjugF1bFr3+IHcLXbw3qIbY7jEMoKHR1v5/L6GYLeTJ+ybjhn+dClQAb6HaUv6pw0aQmjM8TUxQO1lZToYazD3RaeZ/lagZmnFshxarSFExBKB5bdxx5ceOiT49eVF8HxmGRZ950vounJ/FQbv23xWxAqTsRjE3UEFBZdcd4xwPyCY9VKcb2U+oA9MXcvtqXcRWGZrV3GIUdoCvsDpgF</vt:lpwstr>
  </property>
  <property fmtid="{D5CDD505-2E9C-101B-9397-08002B2CF9AE}" pid="47" name="x1ye=49">
    <vt:lpwstr>wwsbZ8o7g/HxnrX67a3BiiBUwdTPBMgVOO7j+1isH1xGIQ/lAM7zMcod1HbWfc3NUTQNWpFjQZs5+Tjb7mygXW8ZQV/cd1zUn4RU1ueRmn7nrxDS/A9DZ8/MpzF0J5S6W1xPQWWAvNcNuAf5r7uRBorsnR0oUQO+7/yponrDse6yM3Gkd08QRSMOpPXhgfDRl+sFMkvxx3oFtrA0tBqDsevGh5h9mW46Hk5jfEexXwh0vT7qvAA4mSPc5J52fw+</vt:lpwstr>
  </property>
  <property fmtid="{D5CDD505-2E9C-101B-9397-08002B2CF9AE}" pid="48" name="x1ye=5">
    <vt:lpwstr>yMfQiK9HPsi8bHeUrNFv87lA4gecesXBZb1E6hEz7GL2MDJkQmYTvgBSolk6Ddh3l1L+L+t7x/uCkCKsYmiBkqWYgxtWTkKtMGOTBNtsHZq/++YhDCAcUY7swcNJS3K87lbZx4u9v2KYetzZi7pNXeuwvqCh8SdFkksVPRJlYw4AvzpCvBBDf9khNnOJ9OhnmFTgpIWNOskrQHkM1LSjiezGcT4/O+1Fn3i75OsE3BkNZWkGOc+fKg9LLHt+hur</vt:lpwstr>
  </property>
  <property fmtid="{D5CDD505-2E9C-101B-9397-08002B2CF9AE}" pid="49" name="x1ye=50">
    <vt:lpwstr>4QGezlsHVk8tuuRz4vvsZCQX8a3jQwWWd3hwQL5JZ+9zRbKK0MJo6Zym5J4qk7Mw8IWoNDQqo6VAgffPEzkVSjC2VR0XjvNV1gm1fCXujU/XJbhsOwZFCvjSrysInoRTKGsMpIeuEXRjB0xBNMBEsxjm7QCeJrLGxXXVGaHwLfaNbPppAYQyVEJ1TGFDyWnH7kBmfjwTr9jCrnmbZqeHDcH7e26ffrB40tumjeKZ8TTSDiWVmGLLf7gbsdN0sSH</vt:lpwstr>
  </property>
  <property fmtid="{D5CDD505-2E9C-101B-9397-08002B2CF9AE}" pid="50" name="x1ye=51">
    <vt:lpwstr>HJAg5Ku0EQ3Owi3opL/l9WDU4+Tmn3r8yhEi/W/MRzkNi1N5eDbr2/Om1bQZ8j0tJAVKP8eUaViZGG4sB3XzyV8rE6LWBDZr6P9gQ4RdTgBbA4+QO5LULpTHWaAHrovAa1oUKb3UXZjiM5yCD6rDDwuVlx+M0HfyOc20SLyj9/yNq4OFeT2+o8UmERIKkNWsFZOxLWCDWvBiO70zVyAJlOXdpO+RKE80h0Pzn6oa4I58jbSnfKrlOXPzzEHlYV8</vt:lpwstr>
  </property>
  <property fmtid="{D5CDD505-2E9C-101B-9397-08002B2CF9AE}" pid="51" name="x1ye=52">
    <vt:lpwstr>cl3HsPEyEbqEuqz/1/muz2P//82nim8SyWIsAdYuknf/przuEKJ65L6q8VUYfSm8wTDJjprXswzQFQmlScsh5HYcRJdL4kOD3iQYS6U4FyUgd2QSjZhv3GclzayOd61MyTBdXLgrKcu2I9DgoTwa89wA4Oi5L/8tcmx1R6T8xgLI/Hj0MOmfCenNd8uFyWX6p1KoiLsH5WN/v5RpJdk2ylMTCUgBxzX52PTn2f0HN4YLePcbqqL6p0qf7Sqqt9C</vt:lpwstr>
  </property>
  <property fmtid="{D5CDD505-2E9C-101B-9397-08002B2CF9AE}" pid="52" name="x1ye=53">
    <vt:lpwstr>U8pgTqhc3t8SrTLj1MQ+5gUwm0fkBmBJ9Nab6jSmqv5G//gr01vtrdh8ruy1Q+DB1ISwOAhh7LlmwZJ8EqtOYGTsmXMrrpNtladEMgF/8cS/adAZzN5s/R0lkg903N+kBWvpOZITy31TwWyu/D3SQPxgf95CAJbK6OUsKchLiVANgKUbnHhZTWNpXQegIWazCu0h9yH+VlVmw84ROW1jNwiOWcZ5TawsnZSXr9vr411oi8w2bE6e3BRenkBpeyG</vt:lpwstr>
  </property>
  <property fmtid="{D5CDD505-2E9C-101B-9397-08002B2CF9AE}" pid="53" name="x1ye=54">
    <vt:lpwstr>XRZ1otuv2+4+DJjYQ2wPDo2Xems5GZkfUwLuaRc7BfvG7KUxVWvtWgEiT8YPFstSCtIilrj2ycpVJlkA7tpLQwIW5KfLllQjr6VxPs9S34W6oDt6Cc7lR8pRHR42ATlv+g6o+S2vmA4DNa1nRnctpkOciakgnwBNQA9a5cxdfwQKA9u7gOHlLaTLLxDpDi7h82XChbi3Ymjsz5UjfEj71LAiL8u9nrVmP8/6MqQB6uOPUhP7kD4r4DVqetfxVLC</vt:lpwstr>
  </property>
  <property fmtid="{D5CDD505-2E9C-101B-9397-08002B2CF9AE}" pid="54" name="x1ye=55">
    <vt:lpwstr>T4YZUiNNYKikbZaP4XRCQ1ZLJmQR7ZClap84N1HbTRm1xkIyBXs85uuu9Hug7uKgGIN57f5hPZCgS3tU0uvB7Ljo9i9asNwSg4LzqrybB7C7VZWBXoal1Mhkn8nXWn5NS0zDCZwVC21R8x5u/iDIeRz9m0S/XSTSTd3CO5U6t3BwNDvsvF9pk2+zb+/9v/MNmiIEpjZi9/5vd24RRz9K/LoTR8l+czs+92riLMKR7uoga/PjTwYSES+51S5ra0Z</vt:lpwstr>
  </property>
  <property fmtid="{D5CDD505-2E9C-101B-9397-08002B2CF9AE}" pid="55" name="x1ye=56">
    <vt:lpwstr>Cifz1DMBQ9tWcUgXLOW4aVxxJBXKvEj5D5m5oqvbv/7DoufVhuy0BQBpWp9UqVH2Wf2X123UxSVkZk4k7SQ4XZGRuA4PMvjz+Wr4+z1Iroux74nbfGVgQO9suenXrQXJnEL9YJacdVO8yIgff1lrJsUpraMfMRJTy4o6NCwltEuHWLqGTt4n+jiXiWNFJMoqWaXxSUsbL6Hv+D0sM1w3EAl7kTAw8Fdzwwyn32eLZ+qTwGj/ltN5OfQpD1a4reU</vt:lpwstr>
  </property>
  <property fmtid="{D5CDD505-2E9C-101B-9397-08002B2CF9AE}" pid="56" name="x1ye=57">
    <vt:lpwstr>2KDWpejUH3n6eb6pXCHL5KT96keOulD9MYYAnDklCe4MmiEcRkblYwvzajee8EPCC6ndsAtwsP8W5PgLJXTEVCg/jqaOTlyTJ759dJ7uLGW0jvI9ABvot0qws8Reooyv9tgkvVWCEHXxXwE59oZyZS/1fIySNLSTv4A3cId8GmVKR/c3p1Uh4b8mtZNiGu2RUSPs812wMA/wxndQhHprQYYkWMbr5xapeiA8WiVzCJu0dBmSDXtM6k1UgWg8gml</vt:lpwstr>
  </property>
  <property fmtid="{D5CDD505-2E9C-101B-9397-08002B2CF9AE}" pid="57" name="x1ye=58">
    <vt:lpwstr>E0h5UVqoCp/Xb9+LCcA7d3HYVI6S/qrrsuJYrbt/BjceQzYKMUgquzTD4ZPdlijo0cU8raWyuvghoD5laxnyr0MrmtymJisaWrKkbbgInzarD7GIk2FKl/fyXDucL5I9Hboy0lz+Of1feVyX7pq7OS36Wwl32fNDRcUhD+uthZB6DwV/j5+KZ1rFbkLLE3rRdGWWWHBltvY/sQ4sB8g6IPq78LkQxqF/2h310jr5MnuAq+HTFfpj9L2B7qqeGkm</vt:lpwstr>
  </property>
  <property fmtid="{D5CDD505-2E9C-101B-9397-08002B2CF9AE}" pid="58" name="x1ye=59">
    <vt:lpwstr>UPHjUDMFqCfkNdX4I4nNhd6iEPu4ZVE2SA+TPhqMuuufmFvxS3fe/2d334P2KI3wwBAcqE4tshAIrM86gbp0HNQ4EqxvAfM1HcL4dvbw5Ap7VgzMdW8+Y363EeSzKcW1vLSzT5+PkY64zEH/PomqD2R0wVfJy4s/WgirKUeyTjrMwcFUPfTVU+eziZE0m0xYbGfE+T5xfiaX/QQBf4eCZ+qfRJqDthT1+4DPIHJtGfj4+0Xb5NA7byKfzEFRebl</vt:lpwstr>
  </property>
  <property fmtid="{D5CDD505-2E9C-101B-9397-08002B2CF9AE}" pid="59" name="x1ye=6">
    <vt:lpwstr>X5EfiKpLwizWeb8mwRHXxefHmHuv3MUPQDOzfLVVQUNGzZEjjB22GQwu/aQ0Qb/zL3FdaFgkf5/fCLbURk+XIAkdY4T4p8VSP3CX/eN8/pzaBRR6bGgfIFONVzR+CbKXm6ARc8YXA/JNQfRjI02gdzJz53TZtgRRyL75bGqEmFbD+qvo6LO2JDnMLFabdoUfj8XRc3eILAUr6I2qFRFXnMbpByNglq/xmyspW8zycC7SnG+efWeqbRbjxo8hGsN</vt:lpwstr>
  </property>
  <property fmtid="{D5CDD505-2E9C-101B-9397-08002B2CF9AE}" pid="60" name="x1ye=60">
    <vt:lpwstr>nT8/HvsKqu7yxDiEH8gxpnpASb4vOfEBmllQAJtAGFvMmCVgNYUWG/i0d3adwKPqPcu7ou/rTsNGZgFpPNRiat9spw7PiHqjALbfaUmdAoSnb6xYynufZpVjBOpDNp4+GRPc8FfqmXfVYPLTsONgOj1JvOabND3kP6w8wwbMHO2Xv83N5UFdG9bcnmU0PdWNMpbLqPQ9QfuiInE1QrHxUzkpEMdYAwfIh9OyWLwmOvjY5W6nllV/Oie7EbMbGRv</vt:lpwstr>
  </property>
  <property fmtid="{D5CDD505-2E9C-101B-9397-08002B2CF9AE}" pid="61" name="x1ye=61">
    <vt:lpwstr>A7J8Ya4XoSnuVFmlGa4X0ANL1rQCCN8H9EQAG8cdFUWXtKQN2rgWJCNaQiOcUPbSSpKga/dlUvh642+cTG158IGZECDjihQeTnQ60mknwsEaBfFaJ9P8pBvaQJs6AEncxiJ+DSY+etIFsK5zXZ2Rkbmi5tWkSDm3AtKYNgZoH3DK5rIhwcwYoRxuKTaVuhAPIiMFxTRnrqda50hO8VTh9xhQEREChWSSDmFQvV7LLAovkNLmyTcddWuMDw6ZRtc</vt:lpwstr>
  </property>
  <property fmtid="{D5CDD505-2E9C-101B-9397-08002B2CF9AE}" pid="62" name="x1ye=62">
    <vt:lpwstr>iKKzgzem4EIhhLi+EH6ZwLdFPIR3mkq4kY1D9MLq/28vamByihDYAnuhrSFq7zveRXzDkQCcc0Gf7CS1ybA/cu7z5VS9Z3kPqZuCzVSG5U057CS3Ridw7735WC0TIcdSFaQy2kovVzxMPo6IHCBYTRd26pt7NwbxoQvSMOhcr1a/mVmRKlCKJE9W7hPtLIFE/zVzLv3dl8roHZYMFzXGzIsF4SRt/dqI1xF6FBzTCCG2JSu+jmB1NChgy+leGJ+</vt:lpwstr>
  </property>
  <property fmtid="{D5CDD505-2E9C-101B-9397-08002B2CF9AE}" pid="63" name="x1ye=63">
    <vt:lpwstr>RF4YJqx4FPZNxKFQwSKTjWu0z4Qp5LHstXlSS4TXRgrkG6plwAbhCXhRH6Wc64pT9TdU3m8nPBGt6z6jUHU1quAQLfQgcl9QrUDxOBV6zxH2Q8e3dYqTURKgdq8RGiUP8ov/oK8XfAHuZZD4BWvOl8cSZpZpqvlZZn+62N6xk68S37Wr8twPnAjw0lah9S+a6R2nZVpZD0FXMbMJrYmM22ER/NT+DWLhTq7PQ/3JYNdsOVFf1s55jJsUbdDfA6I</vt:lpwstr>
  </property>
  <property fmtid="{D5CDD505-2E9C-101B-9397-08002B2CF9AE}" pid="64" name="x1ye=64">
    <vt:lpwstr>GZ7/90KAgJSazMQQC7yu7q4KiUzpA0oyU0fgua1SQ5y8Ph5U8zsvHCIl5uIuc26sY7Js2gwrAFWGcuJrTrEy1xNuTdOROY9BnSxL25deMNPKd0YzVZbuQwsxEgNdf9xtx+I3fbkhWGmivHnyy4ZaBzXyUD6vT5UPrXtdw0Lg6Q52B4Pot8r3pyPXtCXwJOAWDL4c1sB5TNQY+ar5+IFbhz1HE7sNT3lsnP6i7ocIKg37hOLdhaiBc/DVtP2ndNu</vt:lpwstr>
  </property>
  <property fmtid="{D5CDD505-2E9C-101B-9397-08002B2CF9AE}" pid="65" name="x1ye=65">
    <vt:lpwstr>TPzV11q2oBXy9VPmGbWVo20StAK/Y29fd0I325VYRsm4CY0M/je41p5+asOEsxEVCpX7QtMf5cvpeIFm+a50ar+3t5dcbYJVp9br4trqwi+CxGmVMNjo3abf4O3yLYRktpoK2D4LlQb+gZk34GLLDVXUX26Yf6Ql55V4jx1Y/vwUma6VMzo6ykYJso77DR0bl+0bxkB8FNOYgOX4nWE1+LNuQIqxD+NuIMwW1r7SzBeQyOJdQfl3gXEMjfOA7hx</vt:lpwstr>
  </property>
  <property fmtid="{D5CDD505-2E9C-101B-9397-08002B2CF9AE}" pid="66" name="x1ye=66">
    <vt:lpwstr>KTmYX5vXMbVFxlCclatUf35Cab1VrRmhpKP+B0gfWyCYzVF+smdjbip8zp7S618hh51+gOLnm8bJ85i+w0sU/5IElk5d3MBU991Is89iAUe83DF6/Nze7uBHPkG7IoPT6BiDXKDsCOmdBGZ4j4FRyoOFxLLqimMp4X2JWrvwrNWt1WHQqjD7QK3IpbbNzdO9zdefrL6SEfJJnzHwOihO2lTnkxFLda45AMpNLyejxZzxLxdz6xiYtR0xLUHAu7+</vt:lpwstr>
  </property>
  <property fmtid="{D5CDD505-2E9C-101B-9397-08002B2CF9AE}" pid="67" name="x1ye=67">
    <vt:lpwstr>tvJlCt9Coq3FMXECsGEgB50KeMBhiNgkDNwYaaQ/BgQEgep2TW0aDRUJwlPE4+/cKzkc4nbw42AYYEPRmc00PIi/kmx26rhPR8PhaV3DD8pSHD4rtUzSjWdjq1HqnUIVEYe6Jr0gZK0Zs76jWHee/YkUrRn8UYwoKOCbIvoHXQePgSUQ1szbd12n4clehDBYM1I2SV1pmXQv5X/8pOFLiIZTwGqQwBF1rVVBTNaAD1Plkirsbn/7AaVd/m1eePt</vt:lpwstr>
  </property>
  <property fmtid="{D5CDD505-2E9C-101B-9397-08002B2CF9AE}" pid="68" name="x1ye=68">
    <vt:lpwstr>qyi5KfnlHHYqf8V5fUExDBjbhPVeiQjdVlA44yoFYZx4aG+qPvnHc7Eeuwqx/d0gf4ACIkba799JeOWR/eRlAHsQQ3t5zVtyvtwALqF4Q+5TiQcKLSBH64EYfOg+y516uPUTigzhifoPh/5YB5Rq0HDesF5/0saVrLyat17reqVYyoy1y9Vp5jOIXldHf2UmRZBLJX1WImpJlx1PQVECX9MWAL5r7FzPsGpcisB5DF9BBSoYkEDpAt3YXFwRJMb</vt:lpwstr>
  </property>
  <property fmtid="{D5CDD505-2E9C-101B-9397-08002B2CF9AE}" pid="69" name="x1ye=69">
    <vt:lpwstr>uFGEaohh1JMz96BI0Lyte6WhjRRiuqiLHRIYJgzCeQufJQ9zKbS2w3L86TZu7aWQNNKEb+bKoQTTXthA/sTCIJeSLKKCaYNdgUKQYsjSu49XePvkHrRIVSkkLc/+oFAlpXcCrXd2r0kuhpxc7ld7G0VIp6u570SmKD4U5LPtY4tTmOrxq+QdVQ/S5sKKsH4RND5VHtsrvzF2nRKGiwcrrqYfwAX5CMHlrc9bVPyu050ArudXTzosf/mpzz8PtIV</vt:lpwstr>
  </property>
  <property fmtid="{D5CDD505-2E9C-101B-9397-08002B2CF9AE}" pid="70" name="x1ye=7">
    <vt:lpwstr>ovZSIcXOsahsuI89lXVFbN1nXdDniUp0lCGpjGZx40tMksRlrQ1WsM2dRBuxX2nUeLEU7kPA00iPZtmCXPbE+/3LSwf4myzOoiKsf4bcyg9L+kntddeMBmYled4V+b6S0NIGl1FFyNJfo4R6O2AM4Zc177XcEOKVhl2T6b7BSS4/WizEUxpAgdvgIoiKz9ZlS7qjsLMBwlT/VpUlZRofbkC2UBpZdpr9ELYupmjZxGJWTdpAhp20aFNnk2ss5hZ</vt:lpwstr>
  </property>
  <property fmtid="{D5CDD505-2E9C-101B-9397-08002B2CF9AE}" pid="71" name="x1ye=70">
    <vt:lpwstr>wYtXpZhR+HTjo3aq2XJyWTS8MeCuyE5esmJKX6OgnPLgjmHH7mQosgBWpuk80uUctCLlGknE8JAZF7Fs2I9EhcLZQOETWNUsOwS9hrMAstNgJ5JrXdlA3YavszkWUgFBc/npP0AfPZNj8IImEXbkW6SKegv/M0GylGXzOLPVwTkaKw9XrPpplbwbuIx1MRXZX2eiXdv73qc6Ih+1lm9H1COF4aLzNjhPenhhyAmsonJOrCdrjWeabYIRSRo/HUl</vt:lpwstr>
  </property>
  <property fmtid="{D5CDD505-2E9C-101B-9397-08002B2CF9AE}" pid="72" name="x1ye=71">
    <vt:lpwstr>6TEf/eODlTRNhpUfnn/YbbsyQc0SQAE+ub8SWXM0LqC38uXjtbhVfUTcLjougw1F7+ST41DDx7pW5Fo8Qn1GKUez1KHuSGE2KKXNFlOFBwhhfeRBrKzwopdKHgjL1F6ebp1p5wR353f0EtEfxuKDxgO83arXMT+16O55z0NIf+2iLkdkv813sIR16ZXXzRsU4NRQHZuEjUurKr7eNSZdl2ebsdwM9bDxhTsuylmc5D1O1rkn6hFsivRVHWRN5bV</vt:lpwstr>
  </property>
  <property fmtid="{D5CDD505-2E9C-101B-9397-08002B2CF9AE}" pid="73" name="x1ye=72">
    <vt:lpwstr>w5MD3NWCd5C4izCCY1IvGK0psLeoSQo2sUsg6HQn+McqcThNpVcV1nrF+4pVXEixXs5mBqUXgXdSifx7yIAu119tZC03mgNsWygZ/spf11jQjl08D7vmEM73710ebiPvoI97TAEM5XNxG/QoW9OsW4fbSmTTbzmEA+b+nPAomTgbaRdPJBGvygXZ1Ms3PhSGissLANjPzn77yhDB054KgyYvw9I1PH8PzAYTWRNCcuaWlQcsv5lZJ79WdqaMC7E</vt:lpwstr>
  </property>
  <property fmtid="{D5CDD505-2E9C-101B-9397-08002B2CF9AE}" pid="74" name="x1ye=73">
    <vt:lpwstr>FX9eUZ799ZTtxqOyQ81mbrD9uopCobsMVYyVRnQJdOVQa8+z5jRBDrIqMclU+VNpzpwf1uB1MS5eT8fTXjkRzGdFEBVV4erB8CRbSfazlp/e+ibkUgB49oxDn5oAHKL4RWbHiAXg1M1tjWzTTfpi+vunuBhMJ/qbW3rI/xa7mFmWSYDfJuqHzV6odtDy+Ky2vF/S/0ajrR3vJv4i3VIBILqVYWrVYZ3bxMkB+RyPOH5gtrA4pRf41CcFIIyrZ77</vt:lpwstr>
  </property>
  <property fmtid="{D5CDD505-2E9C-101B-9397-08002B2CF9AE}" pid="75" name="x1ye=74">
    <vt:lpwstr>9UhNg/h6yowe26Poi0hrO8yl5v3KMPwXzbjR+TjvKhHPxBFM/UBQxreHaqVWRk00tRhIBhxhqvIrTPpzFByrjrLtBOFBQIke3xAD6aLE/ezEvU1xYjKuLhmJ3QddD4lTjOlba1vTyyWwxAkdrJ/QfyFkLCK1FCgzty2bR+K5efBHehlntFr53zrmyp7P0+KTBRJ+rEf6ArHgI0EJDJBgiTmVbbJ1e9UL78Ytev5ltgt0JHeXWw0J9dkKYxGDfag</vt:lpwstr>
  </property>
  <property fmtid="{D5CDD505-2E9C-101B-9397-08002B2CF9AE}" pid="76" name="x1ye=75">
    <vt:lpwstr>2KBkUSA/aX0ihGyDPaTrxT1YM+7LCwzTD+C+7SmUSj9HtVHBJw/qhbJfGjMYW/2FWUNbv7cBCBntaLy0xPL6WIUWtOT2Nji3q0Eu5urYJjRDyEuh10MHP+7b2/+/VWIFDLeIraqCRKJNHmhjAwB9PMJ4W5UhStOExp4OGiG0P2z/DUxXW0TSi6JsujIhb2r3q0LR/TUHEX/QF4HFjn2BJvdABnV/eUrhN9XuR1p1glXza9KCby/orJ6Ca4mZkEN</vt:lpwstr>
  </property>
  <property fmtid="{D5CDD505-2E9C-101B-9397-08002B2CF9AE}" pid="77" name="x1ye=76">
    <vt:lpwstr>nnhUmukOBb64Ff39Fy5Z8V63xLfN+5DX0Gidjqk3+Jj74tlAIcEcn0tWmkn7D/B4rG5QY54+tOFQ1Bx9xZE/K6nTIf1FcuDS8cVkB3FAREHRHjpnAczoESqj5xBd4gHjmRw/KGSY6LkwEMEKVeCl9z2khf034BYD5qTKDtDf3Wxwwq67+I3tLD9Zu2Zngtq975DUL8q0ifbx+usMD9NZasyPMllpCWTdODxPJ6iXZdFj3B50x2mgRh4pl7NSVZR</vt:lpwstr>
  </property>
  <property fmtid="{D5CDD505-2E9C-101B-9397-08002B2CF9AE}" pid="78" name="x1ye=77">
    <vt:lpwstr>peLe0ZJsfHsnoxYtoYtOndi/lsGAdlwM2xI/vMrf4T4UF/eydjBGbI6yIaXYbgBV+ifjvN2sMRejLP13+ojNDxZwyVh1ssocwTUX2dxt9BMJ9Jc0/5SWZl7GfxAPRD8g3Hp42OOTzaRdXAEOFX4GE/lE7JGRZm5liHQMFioftwhnvlp3P0eb/YQdCfpg3Vqpl8NRZn/U4jCxWFaF2nEYoPs/aSZQ414rig8eR5uZ8B1E1xX7stAH3RNWqSMP6IJ</vt:lpwstr>
  </property>
  <property fmtid="{D5CDD505-2E9C-101B-9397-08002B2CF9AE}" pid="79" name="x1ye=78">
    <vt:lpwstr>hc/VAbNqVvDCzDdf85WHAljNvC+3lqV3m+XIkrqjJ5uG43pkq3TPNBL6b2eEXpHSuYW0Gi8KmwvHhH/5goeSGJRvtykEX73xd0FgnaSRiTQbDUcvjbv6mqDlOjjK3VbuaYGGwxRsRCgK0i4WRfJJp3v5eNNUslJ1sUuCsu1NC3JF+G5ia/iF9uYz0C/VCOD2NLgDvNHcKNm4RP9+BJ7QU0taR67X/5/hZMfjxHTPxpyibHP7Mb8lZlmE6BaaQEI</vt:lpwstr>
  </property>
  <property fmtid="{D5CDD505-2E9C-101B-9397-08002B2CF9AE}" pid="80" name="x1ye=79">
    <vt:lpwstr>nJBsfmWusZHZXr9yHlfFL4hWNWs1r4DQTM5ZLJRGtN80133HIiakQgvEmcwVoL5Gmxg4x9/eKjw9q+DNClE26V616NpOulDwl51r7eMa9d///0P+gLRqzhOAAA=</vt:lpwstr>
  </property>
  <property fmtid="{D5CDD505-2E9C-101B-9397-08002B2CF9AE}" pid="81" name="x1ye=8">
    <vt:lpwstr>NdoE1HsmeHSyhpXJqiAaiRnWWVjfwA7VB4Wa92OlGvc2diXq/m/OzgbxGmlHEG1U8jbrxpkDUjzhpjH/cGsnnRgLdkmS+XKmWZrXNCPzOqxw7hjiTHLSQEOuexmNaqqEAjZTLEK+fTPSeoyU+UWWiB14OrI5F8s29EVAXQoIklajEEd6rGxTAR+gD9XDck1+MOMXf9HbZqwglpPtRJyT5b22B3IXCRA1eWd1xlL9ngKvWdkzmQ6911xzad7Bfnm</vt:lpwstr>
  </property>
  <property fmtid="{D5CDD505-2E9C-101B-9397-08002B2CF9AE}" pid="82" name="x1ye=9">
    <vt:lpwstr>UD5b9o96/mW3xUJNRd6QfB1TAxlzds41H8VzQ5l3ZWeVuxAoUVssQ72t6JFbHlQgTvS1ADSKVqKrCn7QbkLdbjhwY7GMDWuMKqHsHTPoOuMzCVaf6hsGsZ0jxG1whg+uBprpJENDIRJmwIH7dH2lrT/2+2giyhpAtE412OtSNYzMSR5A6zEziRZ+7z2DAnAVDOjjVOT4aMX1o+ZVFZhE0zixpAslL2JEVZXgUMgQk2QWzD0c0YhnVDVfIz/WbZt</vt:lpwstr>
  </property>
</Properties>
</file>